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FD" w:rsidRPr="00AC26E6" w:rsidRDefault="003475FD" w:rsidP="003475FD">
      <w:pPr>
        <w:rPr>
          <w:rFonts w:ascii="Bookman Old Style" w:hAnsi="Bookman Old Style"/>
          <w:b/>
        </w:rPr>
      </w:pPr>
    </w:p>
    <w:p w:rsidR="003475FD" w:rsidRPr="00AC26E6" w:rsidRDefault="003475FD" w:rsidP="003475FD">
      <w:pPr>
        <w:rPr>
          <w:rFonts w:ascii="Bookman Old Style" w:hAnsi="Bookman Old Style"/>
          <w:b/>
        </w:rPr>
      </w:pPr>
      <w:r w:rsidRPr="00AC26E6">
        <w:rPr>
          <w:rFonts w:ascii="Bookman Old Style" w:hAnsi="Bookman Old Style"/>
          <w:b/>
        </w:rPr>
        <w:t xml:space="preserve">Согласованно:                                         </w:t>
      </w:r>
      <w:r>
        <w:rPr>
          <w:rFonts w:ascii="Bookman Old Style" w:hAnsi="Bookman Old Style"/>
          <w:b/>
        </w:rPr>
        <w:t xml:space="preserve">               </w:t>
      </w:r>
      <w:r w:rsidRPr="00AC26E6">
        <w:rPr>
          <w:rFonts w:ascii="Bookman Old Style" w:hAnsi="Bookman Old Style"/>
          <w:b/>
        </w:rPr>
        <w:t xml:space="preserve"> Утверждено:                                                                                                                                    </w:t>
      </w:r>
    </w:p>
    <w:p w:rsidR="003475FD" w:rsidRPr="00AC26E6" w:rsidRDefault="003475FD" w:rsidP="003475FD">
      <w:pPr>
        <w:rPr>
          <w:rFonts w:ascii="Bookman Old Style" w:hAnsi="Bookman Old Style"/>
          <w:b/>
        </w:rPr>
      </w:pPr>
      <w:r w:rsidRPr="00AC26E6">
        <w:rPr>
          <w:rFonts w:ascii="Bookman Old Style" w:hAnsi="Bookman Old Style"/>
          <w:b/>
        </w:rPr>
        <w:t xml:space="preserve">Председатель ПК                                                 </w:t>
      </w:r>
      <w:r>
        <w:rPr>
          <w:rFonts w:ascii="Bookman Old Style" w:hAnsi="Bookman Old Style"/>
          <w:b/>
        </w:rPr>
        <w:t xml:space="preserve">   </w:t>
      </w:r>
      <w:r w:rsidRPr="00AC26E6">
        <w:rPr>
          <w:rFonts w:ascii="Bookman Old Style" w:hAnsi="Bookman Old Style"/>
          <w:b/>
        </w:rPr>
        <w:t xml:space="preserve">Заведующая МДОУ </w:t>
      </w:r>
      <w:proofErr w:type="spellStart"/>
      <w:r w:rsidRPr="00AC26E6">
        <w:rPr>
          <w:rFonts w:ascii="Bookman Old Style" w:hAnsi="Bookman Old Style"/>
          <w:b/>
        </w:rPr>
        <w:t>д</w:t>
      </w:r>
      <w:proofErr w:type="spellEnd"/>
      <w:r w:rsidRPr="00AC26E6">
        <w:rPr>
          <w:rFonts w:ascii="Bookman Old Style" w:hAnsi="Bookman Old Style"/>
          <w:b/>
        </w:rPr>
        <w:t>/</w:t>
      </w:r>
      <w:r>
        <w:rPr>
          <w:rFonts w:ascii="Bookman Old Style" w:hAnsi="Bookman Old Style"/>
          <w:b/>
        </w:rPr>
        <w:t xml:space="preserve">с </w:t>
      </w:r>
      <w:proofErr w:type="gramStart"/>
      <w:r>
        <w:rPr>
          <w:rFonts w:ascii="Bookman Old Style" w:hAnsi="Bookman Old Style"/>
          <w:b/>
        </w:rPr>
        <w:t>с</w:t>
      </w:r>
      <w:proofErr w:type="gramEnd"/>
      <w:r>
        <w:rPr>
          <w:rFonts w:ascii="Bookman Old Style" w:hAnsi="Bookman Old Style"/>
          <w:b/>
        </w:rPr>
        <w:t>. Раскатово</w:t>
      </w:r>
    </w:p>
    <w:p w:rsidR="003475FD" w:rsidRPr="00AC26E6" w:rsidRDefault="003475FD" w:rsidP="003475FD">
      <w:pPr>
        <w:rPr>
          <w:rFonts w:ascii="Bookman Old Style" w:hAnsi="Bookman Old Style"/>
          <w:b/>
        </w:rPr>
      </w:pPr>
      <w:r>
        <w:rPr>
          <w:rFonts w:ascii="Bookman Old Style" w:hAnsi="Bookman Old Style"/>
          <w:b/>
        </w:rPr>
        <w:t>Митина Е.К</w:t>
      </w:r>
      <w:r w:rsidRPr="00AC26E6">
        <w:rPr>
          <w:rFonts w:ascii="Bookman Old Style" w:hAnsi="Bookman Old Style"/>
          <w:b/>
        </w:rPr>
        <w:t xml:space="preserve">.                                              </w:t>
      </w:r>
      <w:r>
        <w:rPr>
          <w:rFonts w:ascii="Bookman Old Style" w:hAnsi="Bookman Old Style"/>
          <w:b/>
        </w:rPr>
        <w:t xml:space="preserve">          </w:t>
      </w:r>
      <w:r w:rsidRPr="00AC26E6">
        <w:rPr>
          <w:rFonts w:ascii="Bookman Old Style" w:hAnsi="Bookman Old Style"/>
          <w:b/>
        </w:rPr>
        <w:t xml:space="preserve">   </w:t>
      </w:r>
      <w:r>
        <w:rPr>
          <w:rFonts w:ascii="Bookman Old Style" w:hAnsi="Bookman Old Style"/>
          <w:b/>
        </w:rPr>
        <w:t xml:space="preserve"> Бугаева О.</w:t>
      </w:r>
      <w:r w:rsidRPr="00AC26E6">
        <w:rPr>
          <w:rFonts w:ascii="Bookman Old Style" w:hAnsi="Bookman Old Style"/>
          <w:b/>
        </w:rPr>
        <w:t>Н.</w:t>
      </w:r>
    </w:p>
    <w:p w:rsidR="003475FD" w:rsidRPr="00AC26E6" w:rsidRDefault="003475FD" w:rsidP="003475FD">
      <w:pPr>
        <w:rPr>
          <w:rFonts w:ascii="Bookman Old Style" w:hAnsi="Bookman Old Style"/>
          <w:b/>
          <w:u w:val="single"/>
        </w:rPr>
      </w:pPr>
      <w:r w:rsidRPr="00AC26E6">
        <w:rPr>
          <w:rFonts w:ascii="Bookman Old Style" w:hAnsi="Bookman Old Style"/>
          <w:b/>
        </w:rPr>
        <w:t xml:space="preserve">Протокол </w:t>
      </w:r>
      <w:r w:rsidRPr="00AC26E6">
        <w:rPr>
          <w:rFonts w:ascii="Bookman Old Style" w:hAnsi="Bookman Old Style"/>
          <w:b/>
          <w:u w:val="single"/>
        </w:rPr>
        <w:t xml:space="preserve">№  </w:t>
      </w:r>
      <w:r w:rsidR="00C77CC0">
        <w:rPr>
          <w:rFonts w:ascii="Bookman Old Style" w:hAnsi="Bookman Old Style"/>
          <w:b/>
          <w:u w:val="single"/>
        </w:rPr>
        <w:t>6</w:t>
      </w:r>
      <w:r w:rsidRPr="00AC26E6">
        <w:rPr>
          <w:rFonts w:ascii="Bookman Old Style" w:hAnsi="Bookman Old Style"/>
          <w:b/>
          <w:u w:val="single"/>
        </w:rPr>
        <w:t xml:space="preserve">       от      </w:t>
      </w:r>
      <w:r w:rsidR="00C77CC0">
        <w:rPr>
          <w:rFonts w:ascii="Bookman Old Style" w:hAnsi="Bookman Old Style"/>
          <w:b/>
          <w:u w:val="single"/>
        </w:rPr>
        <w:t>01.10.2012</w:t>
      </w:r>
      <w:r>
        <w:rPr>
          <w:rFonts w:ascii="Bookman Old Style" w:hAnsi="Bookman Old Style"/>
          <w:b/>
          <w:u w:val="single"/>
        </w:rPr>
        <w:t xml:space="preserve"> </w:t>
      </w:r>
      <w:r w:rsidRPr="00AC26E6">
        <w:rPr>
          <w:rFonts w:ascii="Bookman Old Style" w:hAnsi="Bookman Old Style"/>
          <w:b/>
          <w:u w:val="single"/>
        </w:rPr>
        <w:t xml:space="preserve"> </w:t>
      </w:r>
      <w:r>
        <w:rPr>
          <w:rFonts w:ascii="Bookman Old Style" w:hAnsi="Bookman Old Style"/>
          <w:b/>
        </w:rPr>
        <w:t xml:space="preserve"> г.               </w:t>
      </w:r>
      <w:r w:rsidRPr="00AC26E6">
        <w:rPr>
          <w:rFonts w:ascii="Bookman Old Style" w:hAnsi="Bookman Old Style"/>
          <w:b/>
        </w:rPr>
        <w:t xml:space="preserve"> </w:t>
      </w:r>
      <w:r>
        <w:rPr>
          <w:rFonts w:ascii="Bookman Old Style" w:hAnsi="Bookman Old Style"/>
          <w:b/>
        </w:rPr>
        <w:t xml:space="preserve"> </w:t>
      </w:r>
      <w:r w:rsidRPr="00AC26E6">
        <w:rPr>
          <w:rFonts w:ascii="Bookman Old Style" w:hAnsi="Bookman Old Style"/>
          <w:b/>
        </w:rPr>
        <w:t xml:space="preserve">Приказ </w:t>
      </w:r>
      <w:r w:rsidR="00C77CC0">
        <w:rPr>
          <w:rFonts w:ascii="Bookman Old Style" w:hAnsi="Bookman Old Style"/>
          <w:b/>
        </w:rPr>
        <w:t>38</w:t>
      </w:r>
      <w:r>
        <w:rPr>
          <w:rFonts w:ascii="Bookman Old Style" w:hAnsi="Bookman Old Style"/>
          <w:b/>
          <w:u w:val="single"/>
        </w:rPr>
        <w:t xml:space="preserve">   от </w:t>
      </w:r>
      <w:r w:rsidR="00C77CC0">
        <w:rPr>
          <w:rFonts w:ascii="Bookman Old Style" w:hAnsi="Bookman Old Style"/>
          <w:b/>
          <w:u w:val="single"/>
        </w:rPr>
        <w:t>01.10.2012</w:t>
      </w:r>
      <w:r w:rsidRPr="00AC26E6">
        <w:rPr>
          <w:rFonts w:ascii="Bookman Old Style" w:hAnsi="Bookman Old Style"/>
          <w:b/>
          <w:u w:val="single"/>
        </w:rPr>
        <w:t xml:space="preserve">   </w:t>
      </w:r>
    </w:p>
    <w:p w:rsidR="003475FD" w:rsidRPr="00AC26E6" w:rsidRDefault="003475FD" w:rsidP="003475FD">
      <w:pPr>
        <w:pStyle w:val="a3"/>
        <w:rPr>
          <w:rFonts w:ascii="Times New Roman" w:hAnsi="Times New Roman" w:cs="Times New Roman"/>
          <w:b/>
          <w:sz w:val="20"/>
          <w:szCs w:val="20"/>
        </w:rPr>
      </w:pPr>
      <w:r w:rsidRPr="00AC26E6">
        <w:rPr>
          <w:rFonts w:ascii="Bookman Old Style" w:eastAsia="Times New Roman" w:hAnsi="Bookman Old Style" w:cs="Times New Roman"/>
          <w:b/>
          <w:sz w:val="20"/>
          <w:szCs w:val="20"/>
        </w:rPr>
        <w:t xml:space="preserve">                     </w:t>
      </w:r>
      <w:r>
        <w:rPr>
          <w:rFonts w:ascii="Bookman Old Style" w:eastAsia="Times New Roman" w:hAnsi="Bookman Old Style" w:cs="Times New Roman"/>
          <w:b/>
          <w:sz w:val="20"/>
          <w:szCs w:val="20"/>
        </w:rPr>
        <w:t xml:space="preserve">                    </w:t>
      </w:r>
      <w:r w:rsidRPr="00AC26E6">
        <w:rPr>
          <w:rFonts w:ascii="Bookman Old Style" w:eastAsia="Times New Roman" w:hAnsi="Bookman Old Style" w:cs="Times New Roman"/>
          <w:b/>
          <w:sz w:val="20"/>
          <w:szCs w:val="20"/>
        </w:rPr>
        <w:t xml:space="preserve"> </w:t>
      </w:r>
      <w:r w:rsidRPr="00AC26E6">
        <w:rPr>
          <w:rFonts w:ascii="Times New Roman" w:hAnsi="Times New Roman" w:cs="Times New Roman"/>
          <w:b/>
          <w:sz w:val="20"/>
          <w:szCs w:val="20"/>
        </w:rPr>
        <w:t>Правила внутреннего трудового распорядка</w:t>
      </w:r>
    </w:p>
    <w:p w:rsidR="003475FD" w:rsidRPr="00AC26E6" w:rsidRDefault="003475FD" w:rsidP="003475FD">
      <w:pPr>
        <w:jc w:val="center"/>
        <w:rPr>
          <w:b/>
        </w:rPr>
      </w:pPr>
      <w:r w:rsidRPr="00AC26E6">
        <w:rPr>
          <w:b/>
        </w:rPr>
        <w:t xml:space="preserve"> для работников МДОУ с. Раскатово, </w:t>
      </w:r>
      <w:proofErr w:type="spellStart"/>
      <w:r w:rsidRPr="00AC26E6">
        <w:rPr>
          <w:b/>
        </w:rPr>
        <w:t>Марксовского</w:t>
      </w:r>
      <w:proofErr w:type="spellEnd"/>
      <w:r w:rsidRPr="00AC26E6">
        <w:rPr>
          <w:b/>
        </w:rPr>
        <w:t xml:space="preserve"> района Саратовской области </w:t>
      </w:r>
    </w:p>
    <w:p w:rsidR="003475FD" w:rsidRPr="00AC26E6" w:rsidRDefault="003475FD" w:rsidP="003475FD">
      <w:pPr>
        <w:shd w:val="clear" w:color="auto" w:fill="FFFFFF"/>
        <w:autoSpaceDE w:val="0"/>
        <w:ind w:firstLine="360"/>
        <w:jc w:val="both"/>
        <w:rPr>
          <w:rFonts w:ascii="Bookman Old Style" w:hAnsi="Bookman Old Style" w:cs="Arial"/>
        </w:rPr>
      </w:pPr>
      <w:r w:rsidRPr="00AC26E6">
        <w:rPr>
          <w:rFonts w:ascii="Bookman Old Style" w:hAnsi="Bookman Old Style" w:cs="Arial"/>
        </w:rPr>
        <w:t xml:space="preserve">Настоящие Правила разработаны в соответствии с требованиями ТК РФ, на основании Закона РФ «Об образовании», постановления Правительства РФ от 03.04.03.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постановления Правительства РФ «О продолжительности ежегодного основного удлинённого оплачиваемого отпуска, предоставляемого педагогическим работникам образовательных учреждений», Устава МДОУ </w:t>
      </w:r>
      <w:proofErr w:type="spellStart"/>
      <w:r w:rsidRPr="00AC26E6">
        <w:rPr>
          <w:rFonts w:ascii="Bookman Old Style" w:hAnsi="Bookman Old Style" w:cs="Arial"/>
        </w:rPr>
        <w:t>д</w:t>
      </w:r>
      <w:proofErr w:type="spellEnd"/>
      <w:r w:rsidRPr="00AC26E6">
        <w:rPr>
          <w:rFonts w:ascii="Bookman Old Style" w:hAnsi="Bookman Old Style" w:cs="Arial"/>
        </w:rPr>
        <w:t xml:space="preserve">/с </w:t>
      </w:r>
      <w:proofErr w:type="spellStart"/>
      <w:r w:rsidRPr="00AC26E6">
        <w:rPr>
          <w:rFonts w:ascii="Bookman Old Style" w:hAnsi="Bookman Old Style" w:cs="Arial"/>
        </w:rPr>
        <w:t>с</w:t>
      </w:r>
      <w:proofErr w:type="gramStart"/>
      <w:r w:rsidRPr="00AC26E6">
        <w:rPr>
          <w:rFonts w:ascii="Bookman Old Style" w:hAnsi="Bookman Old Style" w:cs="Arial"/>
        </w:rPr>
        <w:t>.Р</w:t>
      </w:r>
      <w:proofErr w:type="gramEnd"/>
      <w:r w:rsidRPr="00AC26E6">
        <w:rPr>
          <w:rFonts w:ascii="Bookman Old Style" w:hAnsi="Bookman Old Style" w:cs="Arial"/>
        </w:rPr>
        <w:t>аскатово</w:t>
      </w:r>
      <w:proofErr w:type="spellEnd"/>
      <w:r w:rsidRPr="00AC26E6">
        <w:rPr>
          <w:rFonts w:ascii="Bookman Old Style" w:hAnsi="Bookman Old Style" w:cs="Arial"/>
        </w:rPr>
        <w:t xml:space="preserve">,  и Коллективного договора и являются локальным нормативным актом муниципального дошкольного образовательного учреждения детского сада </w:t>
      </w:r>
      <w:proofErr w:type="spellStart"/>
      <w:r w:rsidRPr="00AC26E6">
        <w:rPr>
          <w:rFonts w:ascii="Bookman Old Style" w:hAnsi="Bookman Old Style" w:cs="Arial"/>
        </w:rPr>
        <w:t>с</w:t>
      </w:r>
      <w:proofErr w:type="gramStart"/>
      <w:r w:rsidRPr="00AC26E6">
        <w:rPr>
          <w:rFonts w:ascii="Bookman Old Style" w:hAnsi="Bookman Old Style" w:cs="Arial"/>
        </w:rPr>
        <w:t>.Р</w:t>
      </w:r>
      <w:proofErr w:type="gramEnd"/>
      <w:r w:rsidRPr="00AC26E6">
        <w:rPr>
          <w:rFonts w:ascii="Bookman Old Style" w:hAnsi="Bookman Old Style" w:cs="Arial"/>
        </w:rPr>
        <w:t>аскатово</w:t>
      </w:r>
      <w:proofErr w:type="spellEnd"/>
      <w:r w:rsidRPr="00AC26E6">
        <w:rPr>
          <w:rFonts w:ascii="Bookman Old Style" w:hAnsi="Bookman Old Style" w:cs="Arial"/>
        </w:rPr>
        <w:t xml:space="preserve">, </w:t>
      </w:r>
      <w:proofErr w:type="spellStart"/>
      <w:r w:rsidRPr="00AC26E6">
        <w:rPr>
          <w:rFonts w:ascii="Bookman Old Style" w:hAnsi="Bookman Old Style" w:cs="Arial"/>
        </w:rPr>
        <w:t>Марксовского</w:t>
      </w:r>
      <w:proofErr w:type="spellEnd"/>
      <w:r w:rsidRPr="00AC26E6">
        <w:rPr>
          <w:rFonts w:ascii="Bookman Old Style" w:hAnsi="Bookman Old Style" w:cs="Arial"/>
        </w:rPr>
        <w:t xml:space="preserve"> района Саратовской области. </w:t>
      </w:r>
    </w:p>
    <w:p w:rsidR="003475FD" w:rsidRPr="00AC26E6" w:rsidRDefault="003475FD" w:rsidP="003475FD">
      <w:pPr>
        <w:shd w:val="clear" w:color="auto" w:fill="FFFFFF"/>
        <w:autoSpaceDE w:val="0"/>
        <w:ind w:firstLine="360"/>
        <w:jc w:val="both"/>
        <w:rPr>
          <w:rFonts w:ascii="Bookman Old Style" w:hAnsi="Bookman Old Style" w:cs="Arial"/>
        </w:rPr>
      </w:pPr>
    </w:p>
    <w:p w:rsidR="003475FD" w:rsidRPr="00AC26E6" w:rsidRDefault="003475FD" w:rsidP="003475FD">
      <w:pPr>
        <w:numPr>
          <w:ilvl w:val="0"/>
          <w:numId w:val="2"/>
        </w:numPr>
        <w:shd w:val="clear" w:color="auto" w:fill="FFFFFF"/>
        <w:suppressAutoHyphens/>
        <w:autoSpaceDE w:val="0"/>
        <w:spacing w:after="0" w:line="240" w:lineRule="auto"/>
        <w:jc w:val="both"/>
        <w:rPr>
          <w:rFonts w:ascii="Bookman Old Style" w:hAnsi="Bookman Old Style" w:cs="Arial"/>
          <w:b/>
          <w:bCs/>
        </w:rPr>
      </w:pPr>
      <w:r w:rsidRPr="00AC26E6">
        <w:rPr>
          <w:rFonts w:ascii="Bookman Old Style" w:hAnsi="Bookman Old Style" w:cs="Arial"/>
          <w:b/>
          <w:bCs/>
        </w:rPr>
        <w:t>ОБЩИЕ ПОЛОЖЕНИЯ</w:t>
      </w:r>
    </w:p>
    <w:p w:rsidR="003475FD" w:rsidRPr="00AC26E6" w:rsidRDefault="003475FD" w:rsidP="003475FD">
      <w:pPr>
        <w:numPr>
          <w:ilvl w:val="1"/>
          <w:numId w:val="2"/>
        </w:numPr>
        <w:shd w:val="clear" w:color="auto" w:fill="FFFFFF"/>
        <w:tabs>
          <w:tab w:val="left" w:pos="540"/>
        </w:tabs>
        <w:suppressAutoHyphens/>
        <w:autoSpaceDE w:val="0"/>
        <w:spacing w:after="0" w:line="240" w:lineRule="auto"/>
        <w:ind w:hanging="780"/>
        <w:jc w:val="both"/>
        <w:rPr>
          <w:rFonts w:ascii="Bookman Old Style" w:hAnsi="Bookman Old Style" w:cs="Arial"/>
        </w:rPr>
      </w:pPr>
      <w:r w:rsidRPr="00AC26E6">
        <w:rPr>
          <w:rFonts w:ascii="Bookman Old Style" w:hAnsi="Bookman Old Style" w:cs="Arial"/>
        </w:rPr>
        <w:t>Настоящие Правила регламентируют:</w:t>
      </w:r>
    </w:p>
    <w:p w:rsidR="003475FD" w:rsidRPr="00AC26E6" w:rsidRDefault="003475FD" w:rsidP="003475FD">
      <w:pPr>
        <w:numPr>
          <w:ilvl w:val="0"/>
          <w:numId w:val="1"/>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порядок приёма и увольнения сотрудников, их основные права;</w:t>
      </w:r>
    </w:p>
    <w:p w:rsidR="003475FD" w:rsidRPr="00AC26E6" w:rsidRDefault="003475FD" w:rsidP="003475FD">
      <w:pPr>
        <w:numPr>
          <w:ilvl w:val="0"/>
          <w:numId w:val="1"/>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обязанности и ответственности сторон трудового договора;</w:t>
      </w:r>
    </w:p>
    <w:p w:rsidR="003475FD" w:rsidRPr="00AC26E6" w:rsidRDefault="003475FD" w:rsidP="003475FD">
      <w:pPr>
        <w:numPr>
          <w:ilvl w:val="0"/>
          <w:numId w:val="1"/>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режим работы и время отдыха;</w:t>
      </w:r>
    </w:p>
    <w:p w:rsidR="003475FD" w:rsidRPr="00AC26E6" w:rsidRDefault="003475FD" w:rsidP="003475FD">
      <w:pPr>
        <w:numPr>
          <w:ilvl w:val="0"/>
          <w:numId w:val="1"/>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меры поощрения и взыскания и др.</w:t>
      </w:r>
    </w:p>
    <w:p w:rsidR="003475FD" w:rsidRPr="00AC26E6" w:rsidRDefault="003475FD" w:rsidP="003475FD">
      <w:pPr>
        <w:numPr>
          <w:ilvl w:val="1"/>
          <w:numId w:val="2"/>
        </w:numPr>
        <w:shd w:val="clear" w:color="auto" w:fill="FFFFFF"/>
        <w:tabs>
          <w:tab w:val="left" w:pos="540"/>
        </w:tabs>
        <w:suppressAutoHyphens/>
        <w:autoSpaceDE w:val="0"/>
        <w:spacing w:after="0" w:line="240" w:lineRule="auto"/>
        <w:ind w:left="540" w:hanging="540"/>
        <w:jc w:val="both"/>
        <w:rPr>
          <w:rFonts w:ascii="Bookman Old Style" w:hAnsi="Bookman Old Style" w:cs="Arial"/>
        </w:rPr>
      </w:pPr>
      <w:r w:rsidRPr="00AC26E6">
        <w:rPr>
          <w:rFonts w:ascii="Bookman Old Style" w:hAnsi="Bookman Old Style" w:cs="Arial"/>
        </w:rPr>
        <w:t>Данные Правила способствуют эффективной организации работы коллектива МДОУ, укреплению трудовой дисциплины, созданию комфортного микроклимата.</w:t>
      </w:r>
    </w:p>
    <w:p w:rsidR="003475FD" w:rsidRPr="00AC26E6" w:rsidRDefault="003475FD" w:rsidP="003475FD">
      <w:pPr>
        <w:numPr>
          <w:ilvl w:val="1"/>
          <w:numId w:val="2"/>
        </w:numPr>
        <w:shd w:val="clear" w:color="auto" w:fill="FFFFFF"/>
        <w:tabs>
          <w:tab w:val="left" w:pos="540"/>
        </w:tabs>
        <w:suppressAutoHyphens/>
        <w:autoSpaceDE w:val="0"/>
        <w:spacing w:after="0" w:line="240" w:lineRule="auto"/>
        <w:ind w:left="540" w:hanging="540"/>
        <w:jc w:val="both"/>
        <w:rPr>
          <w:rFonts w:ascii="Bookman Old Style" w:hAnsi="Bookman Old Style" w:cs="Arial"/>
        </w:rPr>
      </w:pPr>
      <w:r w:rsidRPr="00AC26E6">
        <w:rPr>
          <w:rFonts w:ascii="Bookman Old Style" w:hAnsi="Bookman Old Style" w:cs="Arial"/>
        </w:rPr>
        <w:t>Настоящие Правила внутреннего трудового распорядка принимаются Общим собранием трудового коллектива и утверждаются заведующей МДОУ.</w:t>
      </w:r>
    </w:p>
    <w:p w:rsidR="003475FD" w:rsidRPr="00AC26E6" w:rsidRDefault="003475FD" w:rsidP="003475FD">
      <w:pPr>
        <w:numPr>
          <w:ilvl w:val="1"/>
          <w:numId w:val="2"/>
        </w:numPr>
        <w:shd w:val="clear" w:color="auto" w:fill="FFFFFF"/>
        <w:tabs>
          <w:tab w:val="left" w:pos="540"/>
        </w:tabs>
        <w:suppressAutoHyphens/>
        <w:autoSpaceDE w:val="0"/>
        <w:spacing w:after="0" w:line="240" w:lineRule="auto"/>
        <w:ind w:left="540" w:hanging="540"/>
        <w:jc w:val="both"/>
        <w:rPr>
          <w:rFonts w:ascii="Bookman Old Style" w:hAnsi="Bookman Old Style" w:cs="Arial"/>
        </w:rPr>
      </w:pPr>
      <w:r w:rsidRPr="00AC26E6">
        <w:rPr>
          <w:rFonts w:ascii="Bookman Old Style" w:hAnsi="Bookman Old Style" w:cs="Arial"/>
        </w:rPr>
        <w:t>Вопросы, связанные с применением Правил, решаются администрацией МДОУ.</w:t>
      </w:r>
    </w:p>
    <w:p w:rsidR="003475FD" w:rsidRPr="00AC26E6" w:rsidRDefault="003475FD" w:rsidP="003475FD">
      <w:pPr>
        <w:numPr>
          <w:ilvl w:val="1"/>
          <w:numId w:val="2"/>
        </w:numPr>
        <w:shd w:val="clear" w:color="auto" w:fill="FFFFFF"/>
        <w:tabs>
          <w:tab w:val="left" w:pos="540"/>
        </w:tabs>
        <w:suppressAutoHyphens/>
        <w:autoSpaceDE w:val="0"/>
        <w:spacing w:after="0" w:line="240" w:lineRule="auto"/>
        <w:ind w:left="540" w:hanging="540"/>
        <w:jc w:val="both"/>
        <w:rPr>
          <w:rFonts w:ascii="Bookman Old Style" w:hAnsi="Bookman Old Style" w:cs="Arial"/>
        </w:rPr>
      </w:pPr>
      <w:r w:rsidRPr="00AC26E6">
        <w:rPr>
          <w:rFonts w:ascii="Bookman Old Style" w:hAnsi="Bookman Old Style" w:cs="Arial"/>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w:t>
      </w:r>
    </w:p>
    <w:p w:rsidR="003475FD" w:rsidRPr="00AC26E6" w:rsidRDefault="003475FD" w:rsidP="003475FD">
      <w:pPr>
        <w:shd w:val="clear" w:color="auto" w:fill="FFFFFF"/>
        <w:autoSpaceDE w:val="0"/>
        <w:jc w:val="both"/>
        <w:rPr>
          <w:rFonts w:ascii="Bookman Old Style" w:hAnsi="Bookman Old Style" w:cs="Arial"/>
        </w:rPr>
      </w:pPr>
      <w:r w:rsidRPr="00AC26E6">
        <w:rPr>
          <w:rFonts w:ascii="Bookman Old Style" w:hAnsi="Bookman Old Style" w:cs="Arial"/>
        </w:rPr>
        <w:t xml:space="preserve"> </w:t>
      </w:r>
    </w:p>
    <w:p w:rsidR="003475FD" w:rsidRPr="00AC26E6" w:rsidRDefault="003475FD" w:rsidP="003475FD">
      <w:pPr>
        <w:shd w:val="clear" w:color="auto" w:fill="FFFFFF"/>
        <w:autoSpaceDE w:val="0"/>
        <w:jc w:val="both"/>
        <w:rPr>
          <w:rFonts w:ascii="Bookman Old Style" w:hAnsi="Bookman Old Style" w:cs="Arial"/>
          <w:b/>
        </w:rPr>
      </w:pPr>
      <w:r w:rsidRPr="00AC26E6">
        <w:rPr>
          <w:rFonts w:ascii="Bookman Old Style" w:hAnsi="Bookman Old Style" w:cs="Arial"/>
          <w:b/>
          <w:lang w:val="en-US"/>
        </w:rPr>
        <w:t>II</w:t>
      </w:r>
      <w:r w:rsidRPr="00AC26E6">
        <w:rPr>
          <w:rFonts w:ascii="Bookman Old Style" w:hAnsi="Bookman Old Style" w:cs="Arial"/>
          <w:b/>
        </w:rPr>
        <w:t>.   ПРИЕМ И УВОЛЬНЕНИЕ РАБОТНИКОВ</w:t>
      </w:r>
    </w:p>
    <w:p w:rsidR="003475FD" w:rsidRPr="00AC26E6" w:rsidRDefault="003475FD" w:rsidP="003475FD">
      <w:pPr>
        <w:shd w:val="clear" w:color="auto" w:fill="FFFFFF"/>
        <w:autoSpaceDE w:val="0"/>
        <w:ind w:left="540" w:hanging="540"/>
        <w:jc w:val="both"/>
        <w:rPr>
          <w:rFonts w:ascii="Bookman Old Style" w:hAnsi="Bookman Old Style" w:cs="Arial"/>
        </w:rPr>
      </w:pPr>
      <w:r w:rsidRPr="00AC26E6">
        <w:rPr>
          <w:rFonts w:ascii="Bookman Old Style" w:hAnsi="Bookman Old Style" w:cs="Arial"/>
        </w:rPr>
        <w:t>2.1.   Работники реализуют своё право на труд путём заключения Трудового договора.</w:t>
      </w:r>
    </w:p>
    <w:p w:rsidR="003475FD" w:rsidRPr="00AC26E6" w:rsidRDefault="003475FD" w:rsidP="003475FD">
      <w:pPr>
        <w:shd w:val="clear" w:color="auto" w:fill="FFFFFF"/>
        <w:autoSpaceDE w:val="0"/>
        <w:ind w:left="540" w:hanging="540"/>
        <w:jc w:val="both"/>
        <w:rPr>
          <w:rFonts w:ascii="Bookman Old Style" w:hAnsi="Bookman Old Style" w:cs="Arial"/>
        </w:rPr>
      </w:pPr>
      <w:r w:rsidRPr="00AC26E6">
        <w:rPr>
          <w:rFonts w:ascii="Bookman Old Style" w:hAnsi="Bookman Old Style" w:cs="Arial"/>
        </w:rPr>
        <w:t xml:space="preserve">2.2. </w:t>
      </w:r>
      <w:proofErr w:type="gramStart"/>
      <w:r w:rsidRPr="00AC26E6">
        <w:rPr>
          <w:rFonts w:ascii="Bookman Old Style" w:hAnsi="Bookman Old Style" w:cs="Arial"/>
        </w:rPr>
        <w:t>Трудовой договор между работником и учреждением заключается в письменной форме         (ст. 56 – 84, 84.1.</w:t>
      </w:r>
      <w:proofErr w:type="gramEnd"/>
      <w:r w:rsidRPr="00AC26E6">
        <w:rPr>
          <w:rFonts w:ascii="Bookman Old Style" w:hAnsi="Bookman Old Style" w:cs="Arial"/>
        </w:rPr>
        <w:t xml:space="preserve"> </w:t>
      </w:r>
      <w:proofErr w:type="gramStart"/>
      <w:r w:rsidRPr="00AC26E6">
        <w:rPr>
          <w:rFonts w:ascii="Bookman Old Style" w:hAnsi="Bookman Old Style" w:cs="Arial"/>
        </w:rPr>
        <w:t>ТК РФ)</w:t>
      </w:r>
      <w:proofErr w:type="gramEnd"/>
    </w:p>
    <w:p w:rsidR="003475FD" w:rsidRPr="00AC26E6" w:rsidRDefault="003475FD" w:rsidP="003475FD">
      <w:pPr>
        <w:shd w:val="clear" w:color="auto" w:fill="FFFFFF"/>
        <w:autoSpaceDE w:val="0"/>
        <w:ind w:left="540" w:hanging="540"/>
        <w:jc w:val="both"/>
        <w:rPr>
          <w:rFonts w:ascii="Bookman Old Style" w:hAnsi="Bookman Old Style" w:cs="Arial"/>
        </w:rPr>
      </w:pPr>
      <w:r w:rsidRPr="00AC26E6">
        <w:rPr>
          <w:rFonts w:ascii="Bookman Old Style" w:hAnsi="Bookman Old Style" w:cs="Arial"/>
        </w:rPr>
        <w:lastRenderedPageBreak/>
        <w:t xml:space="preserve">2.3. При приеме на работу администрация ДОУ истребует от </w:t>
      </w:r>
      <w:proofErr w:type="gramStart"/>
      <w:r w:rsidRPr="00AC26E6">
        <w:rPr>
          <w:rFonts w:ascii="Bookman Old Style" w:hAnsi="Bookman Old Style" w:cs="Arial"/>
        </w:rPr>
        <w:t>поступающего</w:t>
      </w:r>
      <w:proofErr w:type="gramEnd"/>
      <w:r w:rsidRPr="00AC26E6">
        <w:rPr>
          <w:rFonts w:ascii="Bookman Old Style" w:hAnsi="Bookman Old Style" w:cs="Arial"/>
        </w:rPr>
        <w:t xml:space="preserve"> следующие документы:</w:t>
      </w:r>
    </w:p>
    <w:p w:rsidR="003475FD" w:rsidRPr="00AC26E6" w:rsidRDefault="003475FD" w:rsidP="003475FD">
      <w:pPr>
        <w:numPr>
          <w:ilvl w:val="0"/>
          <w:numId w:val="6"/>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паспорт для удостоверения личности;</w:t>
      </w:r>
    </w:p>
    <w:p w:rsidR="003475FD" w:rsidRPr="00AC26E6" w:rsidRDefault="003475FD" w:rsidP="003475FD">
      <w:pPr>
        <w:numPr>
          <w:ilvl w:val="0"/>
          <w:numId w:val="6"/>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документ об образовании, повышении квалификации;</w:t>
      </w:r>
    </w:p>
    <w:p w:rsidR="003475FD" w:rsidRPr="00AC26E6" w:rsidRDefault="003475FD" w:rsidP="003475FD">
      <w:pPr>
        <w:numPr>
          <w:ilvl w:val="0"/>
          <w:numId w:val="6"/>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трудовая книжка;</w:t>
      </w:r>
    </w:p>
    <w:p w:rsidR="003475FD" w:rsidRPr="00AC26E6" w:rsidRDefault="003475FD" w:rsidP="003475FD">
      <w:pPr>
        <w:numPr>
          <w:ilvl w:val="0"/>
          <w:numId w:val="6"/>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страховое свидетельство государственного пенсионного страхования;</w:t>
      </w:r>
    </w:p>
    <w:p w:rsidR="003475FD" w:rsidRPr="00AC26E6" w:rsidRDefault="003475FD" w:rsidP="003475FD">
      <w:pPr>
        <w:numPr>
          <w:ilvl w:val="0"/>
          <w:numId w:val="6"/>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идентификационный номер налогоплательщика;</w:t>
      </w:r>
    </w:p>
    <w:p w:rsidR="003475FD" w:rsidRPr="00AC26E6" w:rsidRDefault="003475FD" w:rsidP="003475FD">
      <w:pPr>
        <w:numPr>
          <w:ilvl w:val="0"/>
          <w:numId w:val="6"/>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медицинскую книжку установленного образца;</w:t>
      </w:r>
    </w:p>
    <w:p w:rsidR="003475FD" w:rsidRPr="00AC26E6" w:rsidRDefault="003475FD" w:rsidP="003475FD">
      <w:pPr>
        <w:numPr>
          <w:ilvl w:val="0"/>
          <w:numId w:val="6"/>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документы воинского учета – для военнообязанных и лиц, подлежащих призыву на военную службу.</w:t>
      </w:r>
    </w:p>
    <w:p w:rsidR="003475FD" w:rsidRPr="00AC26E6" w:rsidRDefault="003475FD" w:rsidP="003475FD">
      <w:pPr>
        <w:shd w:val="clear" w:color="auto" w:fill="FFFFFF"/>
        <w:autoSpaceDE w:val="0"/>
        <w:ind w:left="540" w:hanging="540"/>
        <w:jc w:val="both"/>
        <w:rPr>
          <w:rFonts w:ascii="Bookman Old Style" w:hAnsi="Bookman Old Style" w:cs="Arial"/>
        </w:rPr>
      </w:pPr>
      <w:r w:rsidRPr="00AC26E6">
        <w:rPr>
          <w:rFonts w:ascii="Bookman Old Style" w:hAnsi="Bookman Old Style" w:cs="Arial"/>
        </w:rPr>
        <w:t>2.4.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w:t>
      </w:r>
    </w:p>
    <w:p w:rsidR="003475FD" w:rsidRPr="00AC26E6" w:rsidRDefault="003475FD" w:rsidP="003475FD">
      <w:pPr>
        <w:shd w:val="clear" w:color="auto" w:fill="FFFFFF"/>
        <w:autoSpaceDE w:val="0"/>
        <w:ind w:left="540"/>
        <w:jc w:val="both"/>
        <w:rPr>
          <w:rFonts w:ascii="Bookman Old Style" w:hAnsi="Bookman Old Style" w:cs="Arial"/>
        </w:rPr>
      </w:pPr>
      <w:r w:rsidRPr="00AC26E6">
        <w:rPr>
          <w:rFonts w:ascii="Bookman Old Style" w:hAnsi="Bookman Old Style" w:cs="Arial"/>
        </w:rPr>
        <w:t>Работники - совместители, представляют выписку из трудовой книжки, заверенную администрацией по месту основной работы.</w:t>
      </w:r>
    </w:p>
    <w:p w:rsidR="003475FD" w:rsidRPr="00AC26E6" w:rsidRDefault="003475FD" w:rsidP="003475FD">
      <w:pPr>
        <w:shd w:val="clear" w:color="auto" w:fill="FFFFFF"/>
        <w:autoSpaceDE w:val="0"/>
        <w:jc w:val="both"/>
        <w:rPr>
          <w:rFonts w:ascii="Bookman Old Style" w:hAnsi="Bookman Old Style" w:cs="Arial"/>
        </w:rPr>
      </w:pPr>
      <w:r w:rsidRPr="00AC26E6">
        <w:rPr>
          <w:rFonts w:ascii="Bookman Old Style" w:hAnsi="Bookman Old Style" w:cs="Arial"/>
        </w:rPr>
        <w:t>2.5. Прием на работу осуществляется в следующем порядке:</w:t>
      </w:r>
    </w:p>
    <w:p w:rsidR="003475FD" w:rsidRPr="00AC26E6" w:rsidRDefault="003475FD" w:rsidP="003475FD">
      <w:pPr>
        <w:shd w:val="clear" w:color="auto" w:fill="FFFFFF"/>
        <w:autoSpaceDE w:val="0"/>
        <w:ind w:firstLine="540"/>
        <w:jc w:val="both"/>
        <w:rPr>
          <w:rFonts w:ascii="Bookman Old Style" w:hAnsi="Bookman Old Style" w:cs="Arial"/>
        </w:rPr>
      </w:pPr>
      <w:r w:rsidRPr="00AC26E6">
        <w:rPr>
          <w:rFonts w:ascii="Bookman Old Style" w:hAnsi="Bookman Old Style" w:cs="Arial"/>
        </w:rPr>
        <w:t>•   оформляется заявление кандидата на имя заведующей МДОУ;</w:t>
      </w:r>
    </w:p>
    <w:p w:rsidR="003475FD" w:rsidRPr="00AC26E6" w:rsidRDefault="003475FD" w:rsidP="003475FD">
      <w:pPr>
        <w:shd w:val="clear" w:color="auto" w:fill="FFFFFF"/>
        <w:autoSpaceDE w:val="0"/>
        <w:ind w:firstLine="540"/>
        <w:jc w:val="both"/>
        <w:rPr>
          <w:rFonts w:ascii="Bookman Old Style" w:hAnsi="Bookman Old Style" w:cs="Arial"/>
        </w:rPr>
      </w:pPr>
      <w:r w:rsidRPr="00AC26E6">
        <w:rPr>
          <w:rFonts w:ascii="Bookman Old Style" w:hAnsi="Bookman Old Style" w:cs="Arial"/>
        </w:rPr>
        <w:t>•   составляется и подписывается трудовой договор (контракт);</w:t>
      </w:r>
    </w:p>
    <w:p w:rsidR="003475FD" w:rsidRPr="00AC26E6" w:rsidRDefault="003475FD" w:rsidP="003475FD">
      <w:pPr>
        <w:shd w:val="clear" w:color="auto" w:fill="FFFFFF"/>
        <w:autoSpaceDE w:val="0"/>
        <w:ind w:left="900" w:hanging="360"/>
        <w:jc w:val="both"/>
        <w:rPr>
          <w:rFonts w:ascii="Bookman Old Style" w:hAnsi="Bookman Old Style" w:cs="Arial"/>
        </w:rPr>
      </w:pPr>
      <w:r w:rsidRPr="00AC26E6">
        <w:rPr>
          <w:rFonts w:ascii="Bookman Old Style" w:hAnsi="Bookman Old Style" w:cs="Arial"/>
        </w:rPr>
        <w:t>•   издается приказ о приеме на работу, который доводится до сведения нового работника под расписку;</w:t>
      </w:r>
    </w:p>
    <w:p w:rsidR="003475FD" w:rsidRPr="00AC26E6" w:rsidRDefault="003475FD" w:rsidP="003475FD">
      <w:pPr>
        <w:shd w:val="clear" w:color="auto" w:fill="FFFFFF"/>
        <w:autoSpaceDE w:val="0"/>
        <w:ind w:left="900" w:hanging="360"/>
        <w:jc w:val="both"/>
        <w:rPr>
          <w:rFonts w:ascii="Bookman Old Style" w:hAnsi="Bookman Old Style" w:cs="Arial"/>
        </w:rPr>
      </w:pPr>
      <w:r w:rsidRPr="00AC26E6">
        <w:rPr>
          <w:rFonts w:ascii="Bookman Old Style" w:hAnsi="Bookman Old Style" w:cs="Arial"/>
        </w:rPr>
        <w:t xml:space="preserve">•  оформляется личное дело на нового работника (листок по учету кадров; копии документов об образовании, квалификации, </w:t>
      </w:r>
      <w:proofErr w:type="spellStart"/>
      <w:r w:rsidRPr="00AC26E6">
        <w:rPr>
          <w:rFonts w:ascii="Bookman Old Style" w:hAnsi="Bookman Old Style" w:cs="Arial"/>
        </w:rPr>
        <w:t>профподготовке</w:t>
      </w:r>
      <w:proofErr w:type="spellEnd"/>
      <w:r w:rsidRPr="00AC26E6">
        <w:rPr>
          <w:rFonts w:ascii="Bookman Old Style" w:hAnsi="Bookman Old Style" w:cs="Arial"/>
        </w:rPr>
        <w:t>; выписки из приказов о назначении, переводе, повышении, увольнении).</w:t>
      </w:r>
    </w:p>
    <w:p w:rsidR="003475FD" w:rsidRPr="00AC26E6" w:rsidRDefault="003475FD" w:rsidP="003475FD">
      <w:pPr>
        <w:shd w:val="clear" w:color="auto" w:fill="FFFFFF"/>
        <w:autoSpaceDE w:val="0"/>
        <w:ind w:left="540" w:hanging="540"/>
        <w:jc w:val="both"/>
        <w:rPr>
          <w:rFonts w:ascii="Bookman Old Style" w:hAnsi="Bookman Old Style" w:cs="Arial"/>
        </w:rPr>
      </w:pPr>
      <w:r w:rsidRPr="00AC26E6">
        <w:rPr>
          <w:rFonts w:ascii="Bookman Old Style" w:hAnsi="Bookman Old Style" w:cs="Arial"/>
        </w:rPr>
        <w:t>2.6. При приеме работника на работу или при переводе его на другую работу заведующая МДОУ обязана:</w:t>
      </w:r>
    </w:p>
    <w:p w:rsidR="003475FD" w:rsidRPr="00AC26E6" w:rsidRDefault="003475FD" w:rsidP="003475FD">
      <w:pPr>
        <w:numPr>
          <w:ilvl w:val="0"/>
          <w:numId w:val="4"/>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 xml:space="preserve">разъяснять его права и обязанности; </w:t>
      </w:r>
    </w:p>
    <w:p w:rsidR="003475FD" w:rsidRPr="00AC26E6" w:rsidRDefault="003475FD" w:rsidP="003475FD">
      <w:pPr>
        <w:numPr>
          <w:ilvl w:val="0"/>
          <w:numId w:val="4"/>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познакомить с должностной инструкцией, содержанием и объемом его работы, с условиями оплаты его труда;</w:t>
      </w:r>
    </w:p>
    <w:p w:rsidR="003475FD" w:rsidRPr="00AC26E6" w:rsidRDefault="003475FD" w:rsidP="003475FD">
      <w:pPr>
        <w:numPr>
          <w:ilvl w:val="0"/>
          <w:numId w:val="4"/>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познакомить с Уставом МДОУ, Коллективным договором,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3475FD" w:rsidRPr="00AC26E6" w:rsidRDefault="003475FD" w:rsidP="003475FD">
      <w:pPr>
        <w:numPr>
          <w:ilvl w:val="0"/>
          <w:numId w:val="4"/>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познакомить с Концепцией развития учреждения, Программой развития МДОУ, Образовательной программой (для педагогов).</w:t>
      </w:r>
    </w:p>
    <w:p w:rsidR="003475FD" w:rsidRPr="00AC26E6" w:rsidRDefault="003475FD" w:rsidP="003475FD">
      <w:pPr>
        <w:shd w:val="clear" w:color="auto" w:fill="FFFFFF"/>
        <w:autoSpaceDE w:val="0"/>
        <w:ind w:left="540" w:hanging="540"/>
        <w:jc w:val="both"/>
        <w:rPr>
          <w:rFonts w:ascii="Bookman Old Style" w:hAnsi="Bookman Old Style" w:cs="Arial"/>
        </w:rPr>
      </w:pPr>
      <w:r w:rsidRPr="00AC26E6">
        <w:rPr>
          <w:rFonts w:ascii="Bookman Old Style" w:hAnsi="Bookman Old Style" w:cs="Arial"/>
        </w:rPr>
        <w:t>2.7. На всех работников, устроившихся на работу впервые и проработавших в МДОУ свыше 5 дней, заводятся трудовые книжки, работникам, работавшим ранее, производится соответствующая запись о приёме на работу.</w:t>
      </w:r>
    </w:p>
    <w:p w:rsidR="003475FD" w:rsidRPr="00AC26E6" w:rsidRDefault="003475FD" w:rsidP="003475FD">
      <w:pPr>
        <w:shd w:val="clear" w:color="auto" w:fill="FFFFFF"/>
        <w:autoSpaceDE w:val="0"/>
        <w:ind w:left="540" w:firstLine="168"/>
        <w:jc w:val="both"/>
        <w:rPr>
          <w:rFonts w:ascii="Bookman Old Style" w:hAnsi="Bookman Old Style" w:cs="Arial"/>
        </w:rPr>
      </w:pPr>
      <w:r w:rsidRPr="00AC26E6">
        <w:rPr>
          <w:rFonts w:ascii="Bookman Old Style" w:hAnsi="Bookman Old Style" w:cs="Arial"/>
        </w:rPr>
        <w:t>Трудовые книжки хранятся у инспектора отдела кадров МДОУ наравне с ценными документами, в условиях, гарантирующих недоступность к ним посторонних лиц.</w:t>
      </w:r>
    </w:p>
    <w:p w:rsidR="003475FD" w:rsidRPr="00AC26E6" w:rsidRDefault="003475FD" w:rsidP="003475FD">
      <w:pPr>
        <w:shd w:val="clear" w:color="auto" w:fill="FFFFFF"/>
        <w:autoSpaceDE w:val="0"/>
        <w:ind w:left="540" w:hanging="540"/>
        <w:jc w:val="both"/>
        <w:rPr>
          <w:rFonts w:ascii="Bookman Old Style" w:hAnsi="Bookman Old Style" w:cs="Arial"/>
        </w:rPr>
      </w:pPr>
      <w:r w:rsidRPr="00AC26E6">
        <w:rPr>
          <w:rFonts w:ascii="Bookman Old Style" w:hAnsi="Bookman Old Style" w:cs="Arial"/>
        </w:rPr>
        <w:t xml:space="preserve">2.8. При заключении трудового договора по соглашению сторон может быть обусловлено испытание сотрудника, в целях проверки его соответствия поручаемой работе. </w:t>
      </w:r>
    </w:p>
    <w:p w:rsidR="003475FD" w:rsidRPr="00AC26E6" w:rsidRDefault="003475FD" w:rsidP="003475FD">
      <w:pPr>
        <w:shd w:val="clear" w:color="auto" w:fill="FFFFFF"/>
        <w:autoSpaceDE w:val="0"/>
        <w:ind w:left="540" w:firstLine="168"/>
        <w:jc w:val="both"/>
        <w:rPr>
          <w:rFonts w:ascii="Bookman Old Style" w:hAnsi="Bookman Old Style" w:cs="Arial"/>
        </w:rPr>
      </w:pPr>
      <w:r w:rsidRPr="00AC26E6">
        <w:rPr>
          <w:rFonts w:ascii="Bookman Old Style" w:hAnsi="Bookman Old Style" w:cs="Arial"/>
        </w:rPr>
        <w:lastRenderedPageBreak/>
        <w:t xml:space="preserve">Условие об испытании должно быть зафиксировано в Трудовом договоре. </w:t>
      </w:r>
    </w:p>
    <w:p w:rsidR="003475FD" w:rsidRPr="00AC26E6" w:rsidRDefault="003475FD" w:rsidP="003475FD">
      <w:pPr>
        <w:shd w:val="clear" w:color="auto" w:fill="FFFFFF"/>
        <w:autoSpaceDE w:val="0"/>
        <w:ind w:left="540" w:firstLine="168"/>
        <w:jc w:val="both"/>
        <w:rPr>
          <w:rFonts w:ascii="Bookman Old Style" w:hAnsi="Bookman Old Style" w:cs="Arial"/>
        </w:rPr>
      </w:pPr>
      <w:r w:rsidRPr="00AC26E6">
        <w:rPr>
          <w:rFonts w:ascii="Bookman Old Style" w:hAnsi="Bookman Old Style" w:cs="Arial"/>
        </w:rPr>
        <w:t>В период испытания на работника распространяются все нормативные акты, как и на работающих сотрудников принятых без испытания.</w:t>
      </w:r>
    </w:p>
    <w:p w:rsidR="003475FD" w:rsidRPr="00AC26E6" w:rsidRDefault="003475FD" w:rsidP="003475FD">
      <w:pPr>
        <w:shd w:val="clear" w:color="auto" w:fill="FFFFFF"/>
        <w:autoSpaceDE w:val="0"/>
        <w:ind w:left="540" w:hanging="540"/>
        <w:jc w:val="both"/>
        <w:rPr>
          <w:rFonts w:ascii="Bookman Old Style" w:hAnsi="Bookman Old Style" w:cs="Arial"/>
        </w:rPr>
      </w:pPr>
      <w:r w:rsidRPr="00AC26E6">
        <w:rPr>
          <w:rFonts w:ascii="Bookman Old Style" w:hAnsi="Bookman Old Style" w:cs="Arial"/>
        </w:rPr>
        <w:t>2.9. При неудовлетворительном результате испытания работодатель имеет право расторгнуть Трудовой договор до истечения срока испытания, предупредив работника не менее чем за 3 дня в письменной форме, с указанием причин (ст. 71 ТК РФ).</w:t>
      </w:r>
    </w:p>
    <w:p w:rsidR="003475FD" w:rsidRPr="00AC26E6" w:rsidRDefault="003475FD" w:rsidP="003475FD">
      <w:pPr>
        <w:shd w:val="clear" w:color="auto" w:fill="FFFFFF"/>
        <w:autoSpaceDE w:val="0"/>
        <w:ind w:left="540" w:hanging="540"/>
        <w:jc w:val="both"/>
        <w:rPr>
          <w:rFonts w:ascii="Bookman Old Style" w:hAnsi="Bookman Old Style" w:cs="Arial"/>
        </w:rPr>
      </w:pPr>
      <w:r w:rsidRPr="00AC26E6">
        <w:rPr>
          <w:rFonts w:ascii="Bookman Old Style" w:hAnsi="Bookman Old Style" w:cs="Arial"/>
        </w:rPr>
        <w:t>2.10. Перевод работника на другую работу производится только с его согласия за исключением случаев, предусмотренных в ст.</w:t>
      </w:r>
      <w:r w:rsidRPr="00AC26E6">
        <w:rPr>
          <w:rFonts w:ascii="Bookman Old Style" w:hAnsi="Bookman Old Style" w:cs="Arial"/>
          <w:color w:val="FF0000"/>
        </w:rPr>
        <w:t>72</w:t>
      </w:r>
      <w:r w:rsidRPr="00AC26E6">
        <w:rPr>
          <w:rFonts w:ascii="Bookman Old Style" w:hAnsi="Bookman Old Style" w:cs="Arial"/>
        </w:rPr>
        <w:t xml:space="preserve"> ТК РФ.</w:t>
      </w:r>
    </w:p>
    <w:p w:rsidR="003475FD" w:rsidRPr="00AC26E6" w:rsidRDefault="003475FD" w:rsidP="003475FD">
      <w:pPr>
        <w:ind w:left="540" w:hanging="540"/>
        <w:jc w:val="both"/>
        <w:rPr>
          <w:rFonts w:ascii="Bookman Old Style" w:hAnsi="Bookman Old Style" w:cs="Arial"/>
        </w:rPr>
      </w:pPr>
      <w:r w:rsidRPr="00AC26E6">
        <w:rPr>
          <w:rFonts w:ascii="Bookman Old Style" w:hAnsi="Bookman Old Style" w:cs="Arial"/>
        </w:rPr>
        <w:t xml:space="preserve">2.11. </w:t>
      </w:r>
      <w:proofErr w:type="gramStart"/>
      <w:r w:rsidRPr="00AC26E6">
        <w:rPr>
          <w:rFonts w:ascii="Bookman Old Style" w:hAnsi="Bookman Old Style" w:cs="Arial"/>
        </w:rPr>
        <w:t>В связи с изменениями в организации работы МДОУ (изменение режима работы, количества групп, годового плана,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w:t>
      </w:r>
      <w:proofErr w:type="gramEnd"/>
      <w:r w:rsidRPr="00AC26E6">
        <w:rPr>
          <w:rFonts w:ascii="Bookman Old Style" w:hAnsi="Bookman Old Style" w:cs="Arial"/>
        </w:rPr>
        <w:t xml:space="preserve"> другие. Об этом работник должен быть поставлен в известность не </w:t>
      </w:r>
      <w:proofErr w:type="gramStart"/>
      <w:r w:rsidRPr="00AC26E6">
        <w:rPr>
          <w:rFonts w:ascii="Bookman Old Style" w:hAnsi="Bookman Old Style" w:cs="Arial"/>
        </w:rPr>
        <w:t>позднее</w:t>
      </w:r>
      <w:proofErr w:type="gramEnd"/>
      <w:r w:rsidRPr="00AC26E6">
        <w:rPr>
          <w:rFonts w:ascii="Bookman Old Style" w:hAnsi="Bookman Old Style" w:cs="Arial"/>
        </w:rPr>
        <w:t xml:space="preserve"> чем за два месяца (ст. 74 ТК РФ).</w:t>
      </w:r>
    </w:p>
    <w:p w:rsidR="003475FD" w:rsidRPr="00AC26E6" w:rsidRDefault="003475FD" w:rsidP="003475FD">
      <w:pPr>
        <w:shd w:val="clear" w:color="auto" w:fill="FFFFFF"/>
        <w:autoSpaceDE w:val="0"/>
        <w:ind w:left="540" w:firstLine="168"/>
        <w:jc w:val="both"/>
        <w:rPr>
          <w:rFonts w:ascii="Bookman Old Style" w:hAnsi="Bookman Old Style" w:cs="Arial"/>
        </w:rPr>
      </w:pPr>
      <w:r w:rsidRPr="00AC26E6">
        <w:rPr>
          <w:rFonts w:ascii="Bookman Old Style" w:hAnsi="Bookman Old Style" w:cs="Arial"/>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ст.77 ТК РФ.</w:t>
      </w:r>
    </w:p>
    <w:p w:rsidR="003475FD" w:rsidRPr="00AC26E6" w:rsidRDefault="003475FD" w:rsidP="003475FD">
      <w:pPr>
        <w:shd w:val="clear" w:color="auto" w:fill="FFFFFF"/>
        <w:autoSpaceDE w:val="0"/>
        <w:ind w:left="540" w:hanging="540"/>
        <w:jc w:val="both"/>
        <w:rPr>
          <w:rFonts w:ascii="Bookman Old Style" w:hAnsi="Bookman Old Style" w:cs="Arial"/>
        </w:rPr>
      </w:pPr>
      <w:r w:rsidRPr="00AC26E6">
        <w:rPr>
          <w:rFonts w:ascii="Bookman Old Style" w:hAnsi="Bookman Old Style" w:cs="Arial"/>
        </w:rPr>
        <w:t xml:space="preserve">2.12.  Работник имеет право расторгнуть трудовой договор, предупредив об этом работодателя в письменной форме не </w:t>
      </w:r>
      <w:proofErr w:type="gramStart"/>
      <w:r w:rsidRPr="00AC26E6">
        <w:rPr>
          <w:rFonts w:ascii="Bookman Old Style" w:hAnsi="Bookman Old Style" w:cs="Arial"/>
        </w:rPr>
        <w:t>позднее</w:t>
      </w:r>
      <w:proofErr w:type="gramEnd"/>
      <w:r w:rsidRPr="00AC26E6">
        <w:rPr>
          <w:rFonts w:ascii="Bookman Old Style" w:hAnsi="Bookman Old Style" w:cs="Arial"/>
        </w:rPr>
        <w:t xml:space="preserve"> чем за две недели. </w:t>
      </w:r>
      <w:proofErr w:type="gramStart"/>
      <w:r w:rsidRPr="00AC26E6">
        <w:rPr>
          <w:rFonts w:ascii="Bookman Old Style" w:hAnsi="Bookman Old Style" w:cs="Arial"/>
        </w:rPr>
        <w:t>В случаях, когда заявление работника об увольнении по его инициативе (по собственному желанию) обусловлено невозможностью продолжения им работы (выход на пенсию, болезни или инвалидности и другие случаи), а также в случаях установленного нарушения работодателем трудового  законодательства, коллективного или трудового договора работодатель обязан расторгнуть трудовой договор в срок, указанный в заявлении работника.</w:t>
      </w:r>
      <w:proofErr w:type="gramEnd"/>
      <w:r w:rsidRPr="00AC26E6">
        <w:rPr>
          <w:rFonts w:ascii="Bookman Old Style" w:hAnsi="Bookman Old Style" w:cs="Arial"/>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ТК РФ не может быть отказано в заключени</w:t>
      </w:r>
      <w:proofErr w:type="gramStart"/>
      <w:r w:rsidRPr="00AC26E6">
        <w:rPr>
          <w:rFonts w:ascii="Bookman Old Style" w:hAnsi="Bookman Old Style" w:cs="Arial"/>
        </w:rPr>
        <w:t>и</w:t>
      </w:r>
      <w:proofErr w:type="gramEnd"/>
      <w:r w:rsidRPr="00AC26E6">
        <w:rPr>
          <w:rFonts w:ascii="Bookman Old Style" w:hAnsi="Bookman Old Style" w:cs="Arial"/>
        </w:rPr>
        <w:t xml:space="preserve"> трудового договора. (ст.80 ТК РФ).</w:t>
      </w:r>
    </w:p>
    <w:p w:rsidR="003475FD" w:rsidRPr="00AC26E6" w:rsidRDefault="003475FD" w:rsidP="003475FD">
      <w:pPr>
        <w:shd w:val="clear" w:color="auto" w:fill="FFFFFF"/>
        <w:autoSpaceDE w:val="0"/>
        <w:ind w:left="540" w:hanging="540"/>
        <w:jc w:val="both"/>
        <w:rPr>
          <w:rFonts w:ascii="Bookman Old Style" w:hAnsi="Bookman Old Style" w:cs="Arial"/>
        </w:rPr>
      </w:pPr>
      <w:r w:rsidRPr="00AC26E6">
        <w:rPr>
          <w:rFonts w:ascii="Bookman Old Style" w:hAnsi="Bookman Old Style" w:cs="Arial"/>
        </w:rPr>
        <w:t>2.13.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профсоюзного комитета МДОУ в случае, если работник является членом профсоюзной организации.</w:t>
      </w:r>
    </w:p>
    <w:p w:rsidR="003475FD" w:rsidRPr="00AC26E6" w:rsidRDefault="003475FD" w:rsidP="003475FD">
      <w:pPr>
        <w:shd w:val="clear" w:color="auto" w:fill="FFFFFF"/>
        <w:autoSpaceDE w:val="0"/>
        <w:ind w:left="540" w:hanging="540"/>
        <w:jc w:val="both"/>
        <w:rPr>
          <w:rFonts w:ascii="Bookman Old Style" w:hAnsi="Bookman Old Style" w:cs="Arial"/>
        </w:rPr>
      </w:pPr>
      <w:r w:rsidRPr="00AC26E6">
        <w:rPr>
          <w:rFonts w:ascii="Bookman Old Style" w:hAnsi="Bookman Old Style" w:cs="Arial"/>
        </w:rPr>
        <w:t xml:space="preserve">2.14.  Трудовой </w:t>
      </w:r>
      <w:proofErr w:type="gramStart"/>
      <w:r w:rsidRPr="00AC26E6">
        <w:rPr>
          <w:rFonts w:ascii="Bookman Old Style" w:hAnsi="Bookman Old Style" w:cs="Arial"/>
        </w:rPr>
        <w:t>договор</w:t>
      </w:r>
      <w:proofErr w:type="gramEnd"/>
      <w:r w:rsidRPr="00AC26E6">
        <w:rPr>
          <w:rFonts w:ascii="Bookman Old Style" w:hAnsi="Bookman Old Style" w:cs="Arial"/>
        </w:rPr>
        <w:t xml:space="preserve"> может быть расторгнут по инициативе работодателя в случаях, предусмотренных ст. 81 ТК РФ:</w:t>
      </w:r>
    </w:p>
    <w:p w:rsidR="003475FD" w:rsidRPr="00AC26E6" w:rsidRDefault="003475FD" w:rsidP="003475FD">
      <w:pPr>
        <w:numPr>
          <w:ilvl w:val="0"/>
          <w:numId w:val="3"/>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ликвидация ДОУ, сокращение численности или штата работников;</w:t>
      </w:r>
    </w:p>
    <w:p w:rsidR="003475FD" w:rsidRPr="00AC26E6" w:rsidRDefault="003475FD" w:rsidP="003475FD">
      <w:pPr>
        <w:numPr>
          <w:ilvl w:val="0"/>
          <w:numId w:val="3"/>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lastRenderedPageBreak/>
        <w:t>обнаружившееся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 3 ст. 81 ТК РФ);</w:t>
      </w:r>
    </w:p>
    <w:p w:rsidR="003475FD" w:rsidRPr="00AC26E6" w:rsidRDefault="003475FD" w:rsidP="003475FD">
      <w:pPr>
        <w:numPr>
          <w:ilvl w:val="0"/>
          <w:numId w:val="3"/>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систематическое неисполнение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или общественного взыскания (п. 5 ст. 81 ТК РФ);</w:t>
      </w:r>
    </w:p>
    <w:p w:rsidR="003475FD" w:rsidRPr="00AC26E6" w:rsidRDefault="003475FD" w:rsidP="003475FD">
      <w:pPr>
        <w:numPr>
          <w:ilvl w:val="0"/>
          <w:numId w:val="3"/>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прогул или отсутствие на работе более 4 часов в течение рабочего дня без уважительных причин (п. 6а ст. 81 ТК РФ);</w:t>
      </w:r>
    </w:p>
    <w:p w:rsidR="003475FD" w:rsidRPr="00AC26E6" w:rsidRDefault="003475FD" w:rsidP="003475FD">
      <w:pPr>
        <w:numPr>
          <w:ilvl w:val="0"/>
          <w:numId w:val="3"/>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появление на работе в состоянии алкогольного, наркотического или иного токсического опьянения;</w:t>
      </w:r>
    </w:p>
    <w:p w:rsidR="003475FD" w:rsidRPr="00AC26E6" w:rsidRDefault="003475FD" w:rsidP="003475FD">
      <w:pPr>
        <w:numPr>
          <w:ilvl w:val="0"/>
          <w:numId w:val="3"/>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совершение по месту работы хищения (в т.ч. мелкого государственного или общественного имущества);</w:t>
      </w:r>
    </w:p>
    <w:p w:rsidR="003475FD" w:rsidRPr="00AC26E6" w:rsidRDefault="003475FD" w:rsidP="003475FD">
      <w:pPr>
        <w:numPr>
          <w:ilvl w:val="0"/>
          <w:numId w:val="3"/>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администрации (п. 7 ст. 81 ТК РФ);</w:t>
      </w:r>
    </w:p>
    <w:p w:rsidR="003475FD" w:rsidRPr="00AC26E6" w:rsidRDefault="003475FD" w:rsidP="003475FD">
      <w:pPr>
        <w:numPr>
          <w:ilvl w:val="0"/>
          <w:numId w:val="3"/>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совершение работником, выполняющим воспитательные функции аморального поступка, несовместимого с продолжением данной работы  (п. 8 ст. 81 ТК РФ);</w:t>
      </w:r>
    </w:p>
    <w:p w:rsidR="003475FD" w:rsidRPr="00AC26E6" w:rsidRDefault="003475FD" w:rsidP="003475FD">
      <w:pPr>
        <w:numPr>
          <w:ilvl w:val="0"/>
          <w:numId w:val="3"/>
        </w:numPr>
        <w:shd w:val="clear" w:color="auto" w:fill="FFFFFF"/>
        <w:suppressAutoHyphens/>
        <w:autoSpaceDE w:val="0"/>
        <w:spacing w:after="0" w:line="240" w:lineRule="auto"/>
        <w:jc w:val="both"/>
        <w:rPr>
          <w:rFonts w:ascii="Bookman Old Style" w:hAnsi="Bookman Old Style" w:cs="Arial"/>
        </w:rPr>
      </w:pPr>
      <w:r w:rsidRPr="00AC26E6">
        <w:rPr>
          <w:rFonts w:ascii="Bookman Old Style" w:hAnsi="Bookman Old Style" w:cs="Arial"/>
        </w:rPr>
        <w:t>другие случаи, предусмотренные трудовым договором, заключаемым с заведующей ДОУ.</w:t>
      </w:r>
    </w:p>
    <w:p w:rsidR="003475FD" w:rsidRPr="00AC26E6" w:rsidRDefault="003475FD" w:rsidP="003475FD">
      <w:pPr>
        <w:shd w:val="clear" w:color="auto" w:fill="FFFFFF"/>
        <w:autoSpaceDE w:val="0"/>
        <w:ind w:left="540" w:hanging="540"/>
        <w:jc w:val="both"/>
        <w:rPr>
          <w:rFonts w:ascii="Bookman Old Style" w:hAnsi="Bookman Old Style" w:cs="Arial"/>
        </w:rPr>
      </w:pPr>
      <w:r w:rsidRPr="00AC26E6">
        <w:rPr>
          <w:rFonts w:ascii="Bookman Old Style" w:hAnsi="Bookman Old Style" w:cs="Arial"/>
        </w:rPr>
        <w:t xml:space="preserve">2.15. В день увольнения заведующая ДОУ обязана выдать работнику его трудовую книжку с внесенной в нее записью об увольнении и произвести с ним окончательный расчет. </w:t>
      </w:r>
    </w:p>
    <w:p w:rsidR="003475FD" w:rsidRPr="00AC26E6" w:rsidRDefault="003475FD" w:rsidP="003475FD">
      <w:pPr>
        <w:shd w:val="clear" w:color="auto" w:fill="FFFFFF"/>
        <w:autoSpaceDE w:val="0"/>
        <w:jc w:val="both"/>
        <w:rPr>
          <w:rFonts w:ascii="Bookman Old Style" w:hAnsi="Bookman Old Style" w:cs="Arial"/>
          <w:b/>
          <w:bCs/>
        </w:rPr>
      </w:pPr>
    </w:p>
    <w:p w:rsidR="003475FD" w:rsidRPr="00AC26E6" w:rsidRDefault="003475FD" w:rsidP="003475FD">
      <w:pPr>
        <w:shd w:val="clear" w:color="auto" w:fill="FFFFFF"/>
        <w:autoSpaceDE w:val="0"/>
        <w:jc w:val="both"/>
        <w:rPr>
          <w:rFonts w:ascii="Bookman Old Style" w:hAnsi="Bookman Old Style" w:cs="Arial"/>
          <w:b/>
          <w:bCs/>
        </w:rPr>
      </w:pPr>
      <w:r w:rsidRPr="00AC26E6">
        <w:rPr>
          <w:rFonts w:ascii="Bookman Old Style" w:hAnsi="Bookman Old Style" w:cs="Arial"/>
          <w:b/>
          <w:bCs/>
        </w:rPr>
        <w:t>Ш. ОБЯЗАННОСТИ АДМИНИСТРАЦИИ МДОУ</w:t>
      </w:r>
    </w:p>
    <w:p w:rsidR="003475FD" w:rsidRPr="00AC26E6" w:rsidRDefault="003475FD" w:rsidP="003475FD">
      <w:pPr>
        <w:shd w:val="clear" w:color="auto" w:fill="FFFFFF"/>
        <w:autoSpaceDE w:val="0"/>
        <w:jc w:val="both"/>
        <w:rPr>
          <w:rFonts w:ascii="Bookman Old Style" w:hAnsi="Bookman Old Style" w:cs="Arial"/>
        </w:rPr>
      </w:pPr>
      <w:r w:rsidRPr="00AC26E6">
        <w:rPr>
          <w:rFonts w:ascii="Bookman Old Style" w:hAnsi="Bookman Old Style" w:cs="Arial"/>
        </w:rPr>
        <w:t>Администрация ДОУ обязана:</w:t>
      </w:r>
    </w:p>
    <w:p w:rsidR="003475FD" w:rsidRPr="00AC26E6" w:rsidRDefault="003475FD" w:rsidP="003475FD">
      <w:pPr>
        <w:shd w:val="clear" w:color="auto" w:fill="FFFFFF"/>
        <w:autoSpaceDE w:val="0"/>
        <w:ind w:left="540" w:hanging="540"/>
        <w:jc w:val="both"/>
        <w:rPr>
          <w:rFonts w:ascii="Bookman Old Style" w:hAnsi="Bookman Old Style" w:cs="Arial"/>
        </w:rPr>
      </w:pPr>
      <w:r w:rsidRPr="00AC26E6">
        <w:rPr>
          <w:rFonts w:ascii="Bookman Old Style" w:hAnsi="Bookman Old Style" w:cs="Arial"/>
        </w:rPr>
        <w:t>3.1. Обеспечивать выполнение требований Устава МДОУ и Правил внутреннего трудового распорядка.</w:t>
      </w:r>
    </w:p>
    <w:p w:rsidR="003475FD" w:rsidRPr="00AC26E6" w:rsidRDefault="003475FD" w:rsidP="003475FD">
      <w:pPr>
        <w:shd w:val="clear" w:color="auto" w:fill="FFFFFF"/>
        <w:autoSpaceDE w:val="0"/>
        <w:ind w:left="540" w:firstLine="168"/>
        <w:jc w:val="both"/>
        <w:rPr>
          <w:rFonts w:ascii="Bookman Old Style" w:hAnsi="Bookman Old Style" w:cs="Arial"/>
          <w:color w:val="000000"/>
        </w:rPr>
      </w:pPr>
      <w:r w:rsidRPr="00AC26E6">
        <w:rPr>
          <w:rFonts w:ascii="Bookman Old Style" w:hAnsi="Bookman Old Style" w:cs="Arial"/>
          <w:color w:val="000000"/>
        </w:rPr>
        <w:t>Укреплять трудовую дисциплину за счет устранения потерь рабочего времени, применять меры воздействия к нарушителям трудовой дисциплины, учитывая мне</w:t>
      </w:r>
      <w:r w:rsidRPr="00AC26E6">
        <w:rPr>
          <w:rFonts w:ascii="Bookman Old Style" w:hAnsi="Bookman Old Style" w:cs="Arial"/>
          <w:color w:val="000000"/>
        </w:rPr>
        <w:softHyphen/>
        <w:t>ния трудового коллектива; осуществлять организатор</w:t>
      </w:r>
      <w:r w:rsidRPr="00AC26E6">
        <w:rPr>
          <w:rFonts w:ascii="Bookman Old Style" w:hAnsi="Bookman Old Style" w:cs="Arial"/>
          <w:color w:val="000000"/>
        </w:rPr>
        <w:softHyphen/>
        <w:t xml:space="preserve">скую работу, обеспечивающую </w:t>
      </w:r>
      <w:proofErr w:type="gramStart"/>
      <w:r w:rsidRPr="00AC26E6">
        <w:rPr>
          <w:rFonts w:ascii="Bookman Old Style" w:hAnsi="Bookman Old Style" w:cs="Arial"/>
          <w:color w:val="000000"/>
        </w:rPr>
        <w:t>контроль за</w:t>
      </w:r>
      <w:proofErr w:type="gramEnd"/>
      <w:r w:rsidRPr="00AC26E6">
        <w:rPr>
          <w:rFonts w:ascii="Bookman Old Style" w:hAnsi="Bookman Old Style" w:cs="Arial"/>
          <w:color w:val="000000"/>
        </w:rPr>
        <w:t xml:space="preserve"> качеством воспитательно-образовательного процесса и направлен</w:t>
      </w:r>
      <w:r w:rsidRPr="00AC26E6">
        <w:rPr>
          <w:rFonts w:ascii="Bookman Old Style" w:hAnsi="Bookman Old Style" w:cs="Arial"/>
          <w:color w:val="000000"/>
        </w:rPr>
        <w:softHyphen/>
        <w:t>ную на реализацию образовательных программ.</w:t>
      </w:r>
    </w:p>
    <w:p w:rsidR="003475FD" w:rsidRPr="00AC26E6" w:rsidRDefault="003475FD" w:rsidP="003475FD">
      <w:pPr>
        <w:shd w:val="clear" w:color="auto" w:fill="FFFFFF"/>
        <w:autoSpaceDE w:val="0"/>
        <w:ind w:left="540" w:hanging="540"/>
        <w:jc w:val="both"/>
        <w:rPr>
          <w:rFonts w:ascii="Bookman Old Style" w:hAnsi="Bookman Old Style" w:cs="Arial"/>
        </w:rPr>
      </w:pPr>
      <w:r w:rsidRPr="00AC26E6">
        <w:rPr>
          <w:rFonts w:ascii="Bookman Old Style" w:hAnsi="Bookman Old Style" w:cs="Arial"/>
        </w:rPr>
        <w:t>3.2. Организовать труд воспитателей, специалистов, обслуживающего персонала в соответствии с их специальностью, квалификацией, опытом работы.</w:t>
      </w:r>
    </w:p>
    <w:p w:rsidR="003475FD" w:rsidRPr="00AC26E6" w:rsidRDefault="003475FD" w:rsidP="003475FD">
      <w:pPr>
        <w:shd w:val="clear" w:color="auto" w:fill="FFFFFF"/>
        <w:autoSpaceDE w:val="0"/>
        <w:ind w:left="540" w:hanging="540"/>
        <w:jc w:val="both"/>
        <w:rPr>
          <w:rFonts w:ascii="Bookman Old Style" w:hAnsi="Bookman Old Style" w:cs="Arial"/>
        </w:rPr>
      </w:pPr>
      <w:r w:rsidRPr="00AC26E6">
        <w:rPr>
          <w:rFonts w:ascii="Bookman Old Style" w:hAnsi="Bookman Old Style" w:cs="Arial"/>
        </w:rPr>
        <w:t>3.3. Закреплять за каждым работником соответствующее его обязанностям рабочее место и оборудование. Создавать необходимые условия для работы персонала: содержать здание и помещения в чистоте, обеспечивать в них нормальную температуру, освещение.</w:t>
      </w:r>
    </w:p>
    <w:p w:rsidR="003475FD" w:rsidRPr="00AC26E6" w:rsidRDefault="003475FD" w:rsidP="003475FD">
      <w:pPr>
        <w:shd w:val="clear" w:color="auto" w:fill="FFFFFF"/>
        <w:autoSpaceDE w:val="0"/>
        <w:ind w:left="540" w:hanging="540"/>
        <w:jc w:val="both"/>
        <w:rPr>
          <w:rFonts w:ascii="Bookman Old Style" w:hAnsi="Bookman Old Style" w:cs="Arial"/>
        </w:rPr>
      </w:pPr>
      <w:r w:rsidRPr="00AC26E6">
        <w:rPr>
          <w:rFonts w:ascii="Bookman Old Style" w:hAnsi="Bookman Old Style" w:cs="Arial"/>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3475FD" w:rsidRPr="00AC26E6" w:rsidRDefault="003475FD" w:rsidP="003475FD">
      <w:pPr>
        <w:shd w:val="clear" w:color="auto" w:fill="FFFFFF"/>
        <w:autoSpaceDE w:val="0"/>
        <w:ind w:left="540" w:firstLine="168"/>
        <w:jc w:val="both"/>
        <w:rPr>
          <w:rFonts w:ascii="Bookman Old Style" w:hAnsi="Bookman Old Style" w:cs="Arial"/>
          <w:color w:val="000000"/>
        </w:rPr>
      </w:pPr>
      <w:r w:rsidRPr="00AC26E6">
        <w:rPr>
          <w:rFonts w:ascii="Bookman Old Style" w:hAnsi="Bookman Old Style" w:cs="Arial"/>
          <w:color w:val="000000"/>
        </w:rPr>
        <w:lastRenderedPageBreak/>
        <w:t>Информировать сотрудников о внутренних перемещениях в связи с производственной необходимостью и в силу других обстоятельств.</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3.5. Создать условия, обеспечивающие охрану жизни и здо</w:t>
      </w:r>
      <w:r w:rsidRPr="00AC26E6">
        <w:rPr>
          <w:rFonts w:ascii="Bookman Old Style" w:hAnsi="Bookman Old Style" w:cs="Arial"/>
          <w:color w:val="000000"/>
        </w:rPr>
        <w:softHyphen/>
        <w:t>ровья детей, принимать необходимые меры по профи</w:t>
      </w:r>
      <w:r w:rsidRPr="00AC26E6">
        <w:rPr>
          <w:rFonts w:ascii="Bookman Old Style" w:hAnsi="Bookman Old Style" w:cs="Arial"/>
          <w:color w:val="000000"/>
        </w:rPr>
        <w:softHyphen/>
        <w:t>лактике травматизма, профессиональных и других за</w:t>
      </w:r>
      <w:r w:rsidRPr="00AC26E6">
        <w:rPr>
          <w:rFonts w:ascii="Bookman Old Style" w:hAnsi="Bookman Old Style" w:cs="Arial"/>
          <w:color w:val="000000"/>
        </w:rPr>
        <w:softHyphen/>
        <w:t xml:space="preserve">болеваний работников ДОУ и воспитанников. </w:t>
      </w:r>
    </w:p>
    <w:p w:rsidR="003475FD" w:rsidRPr="00AC26E6" w:rsidRDefault="003475FD" w:rsidP="003475FD">
      <w:pPr>
        <w:shd w:val="clear" w:color="auto" w:fill="FFFFFF"/>
        <w:autoSpaceDE w:val="0"/>
        <w:ind w:left="540" w:firstLine="168"/>
        <w:jc w:val="both"/>
        <w:rPr>
          <w:rFonts w:ascii="Bookman Old Style" w:hAnsi="Bookman Old Style" w:cs="Arial"/>
          <w:color w:val="000000"/>
        </w:rPr>
      </w:pPr>
      <w:r w:rsidRPr="00AC26E6">
        <w:rPr>
          <w:rFonts w:ascii="Bookman Old Style" w:hAnsi="Bookman Old Style" w:cs="Arial"/>
          <w:color w:val="000000"/>
        </w:rPr>
        <w:t>Админи</w:t>
      </w:r>
      <w:r w:rsidRPr="00AC26E6">
        <w:rPr>
          <w:rFonts w:ascii="Bookman Old Style" w:hAnsi="Bookman Old Style" w:cs="Arial"/>
          <w:color w:val="000000"/>
        </w:rPr>
        <w:softHyphen/>
        <w:t>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w:t>
      </w:r>
      <w:r w:rsidRPr="00AC26E6">
        <w:rPr>
          <w:rFonts w:ascii="Bookman Old Style" w:hAnsi="Bookman Old Style" w:cs="Arial"/>
          <w:color w:val="000000"/>
        </w:rPr>
        <w:softHyphen/>
        <w:t>ведения конкурсов, соревнований.</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3.6.  Совершенствовать воспитательно-образовательный про</w:t>
      </w:r>
      <w:r w:rsidRPr="00AC26E6">
        <w:rPr>
          <w:rFonts w:ascii="Bookman Old Style" w:hAnsi="Bookman Old Style" w:cs="Arial"/>
          <w:color w:val="000000"/>
        </w:rPr>
        <w:softHyphen/>
        <w:t>цесс, создавая условия для инновационной деятельности педагогов, повышения их творческого потенциала.</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3.7. Организовывать процесс аттестации педагогических работников, создавать необходимые условия для совмещения работы с учебой.</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3.8.  Принимать меры к своевременному обеспечению ДОУ учебно-наглядными, методическими пособиями и инвентарем для организации эффективной работы.</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3.9.  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3.10. Совершенствовать организацию труда, обеспечивать выполнение действующих условий оплаты труда, своевременно выдавать заработную плату и пособия; пре</w:t>
      </w:r>
      <w:r w:rsidRPr="00AC26E6">
        <w:rPr>
          <w:rFonts w:ascii="Bookman Old Style" w:hAnsi="Bookman Old Style" w:cs="Arial"/>
          <w:color w:val="000000"/>
        </w:rPr>
        <w:softHyphen/>
        <w:t>доставлять льготы и компенсации работникам с вред</w:t>
      </w:r>
      <w:r w:rsidRPr="00AC26E6">
        <w:rPr>
          <w:rFonts w:ascii="Bookman Old Style" w:hAnsi="Bookman Old Style" w:cs="Arial"/>
          <w:color w:val="000000"/>
        </w:rPr>
        <w:softHyphen/>
        <w:t>ными условиями труда.</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3.11. Своевременно предоставлять работникам отпуск, в соответствии с установленным графиком. Компен</w:t>
      </w:r>
      <w:r w:rsidRPr="00AC26E6">
        <w:rPr>
          <w:rFonts w:ascii="Bookman Old Style" w:hAnsi="Bookman Old Style" w:cs="Arial"/>
          <w:color w:val="000000"/>
        </w:rPr>
        <w:softHyphen/>
        <w:t>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3.12. Обеспечивать работникам предоставление установлен</w:t>
      </w:r>
      <w:r w:rsidRPr="00AC26E6">
        <w:rPr>
          <w:rFonts w:ascii="Bookman Old Style" w:hAnsi="Bookman Old Style" w:cs="Arial"/>
          <w:color w:val="000000"/>
        </w:rPr>
        <w:softHyphen/>
        <w:t>ных законодательством льгот и преимуществ.</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3.13.  Систематически вести необходимую документацию в рамках своей компетенции.</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3.14.  Осуществлять координацию контактов с социумом по направлениям деятельности.</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3.15. Периодически запрашивать для контроля рабочую документацию педагогов.</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3.16. Требовать от коллектива соблюдения требований профессиональной этики, условий коллек</w:t>
      </w:r>
      <w:r w:rsidRPr="00AC26E6">
        <w:rPr>
          <w:rFonts w:ascii="Bookman Old Style" w:hAnsi="Bookman Old Style" w:cs="Arial"/>
          <w:color w:val="000000"/>
        </w:rPr>
        <w:softHyphen/>
        <w:t>тивного договора, выполнения принятых педагогичес</w:t>
      </w:r>
      <w:r w:rsidRPr="00AC26E6">
        <w:rPr>
          <w:rFonts w:ascii="Bookman Old Style" w:hAnsi="Bookman Old Style" w:cs="Arial"/>
          <w:color w:val="000000"/>
        </w:rPr>
        <w:softHyphen/>
        <w:t>ким коллективом планов и программ.</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3.17. Заведующая ДОУ:</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lastRenderedPageBreak/>
        <w:t>3.17.1. Непосредственно управляет учреждением в соответ</w:t>
      </w:r>
      <w:r w:rsidRPr="00AC26E6">
        <w:rPr>
          <w:rFonts w:ascii="Bookman Old Style" w:hAnsi="Bookman Old Style" w:cs="Arial"/>
          <w:color w:val="000000"/>
        </w:rPr>
        <w:softHyphen/>
        <w:t>ствии с Уставом, Лицензией, Свидетельством об аккредитации.</w:t>
      </w:r>
    </w:p>
    <w:p w:rsidR="003475FD" w:rsidRPr="00AC26E6" w:rsidRDefault="003475FD" w:rsidP="003475FD">
      <w:pPr>
        <w:shd w:val="clear" w:color="auto" w:fill="FFFFFF"/>
        <w:autoSpaceDE w:val="0"/>
        <w:ind w:left="540" w:firstLine="168"/>
        <w:jc w:val="both"/>
        <w:rPr>
          <w:rFonts w:ascii="Bookman Old Style" w:hAnsi="Bookman Old Style" w:cs="Arial"/>
          <w:color w:val="000000"/>
        </w:rPr>
      </w:pPr>
      <w:r w:rsidRPr="00AC26E6">
        <w:rPr>
          <w:rFonts w:ascii="Bookman Old Style" w:hAnsi="Bookman Old Style" w:cs="Arial"/>
          <w:color w:val="000000"/>
        </w:rPr>
        <w:t>Совместно с Педагогическим советом, с Советом ДОУ организует разработку и утверж</w:t>
      </w:r>
      <w:r w:rsidRPr="00AC26E6">
        <w:rPr>
          <w:rFonts w:ascii="Bookman Old Style" w:hAnsi="Bookman Old Style" w:cs="Arial"/>
          <w:color w:val="000000"/>
        </w:rPr>
        <w:softHyphen/>
        <w:t>дение концепции образовательных программ, темати</w:t>
      </w:r>
      <w:r w:rsidRPr="00AC26E6">
        <w:rPr>
          <w:rFonts w:ascii="Bookman Old Style" w:hAnsi="Bookman Old Style" w:cs="Arial"/>
          <w:color w:val="000000"/>
        </w:rPr>
        <w:softHyphen/>
        <w:t>ческих планов, технологий, методических рекомендаций и дру</w:t>
      </w:r>
      <w:r w:rsidRPr="00AC26E6">
        <w:rPr>
          <w:rFonts w:ascii="Bookman Old Style" w:hAnsi="Bookman Old Style" w:cs="Arial"/>
          <w:color w:val="000000"/>
        </w:rPr>
        <w:softHyphen/>
        <w:t>гих локальных актов.</w:t>
      </w:r>
    </w:p>
    <w:p w:rsidR="003475FD" w:rsidRPr="00AC26E6" w:rsidRDefault="003475FD" w:rsidP="003475FD">
      <w:pPr>
        <w:shd w:val="clear" w:color="auto" w:fill="FFFFFF"/>
        <w:autoSpaceDE w:val="0"/>
        <w:ind w:left="540" w:firstLine="168"/>
        <w:jc w:val="both"/>
        <w:rPr>
          <w:rFonts w:ascii="Bookman Old Style" w:hAnsi="Bookman Old Style" w:cs="Arial"/>
          <w:color w:val="000000"/>
        </w:rPr>
      </w:pPr>
      <w:r w:rsidRPr="00AC26E6">
        <w:rPr>
          <w:rFonts w:ascii="Bookman Old Style" w:hAnsi="Bookman Old Style" w:cs="Arial"/>
          <w:color w:val="000000"/>
        </w:rPr>
        <w:t>Формирует контингент воспитанников ДОУ, обеспечивает их социальную защиту.</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3.17.2. Заведующая обеспечивает необходимые условия для функционирования служб: медицинской, психологи</w:t>
      </w:r>
      <w:r w:rsidRPr="00AC26E6">
        <w:rPr>
          <w:rFonts w:ascii="Bookman Old Style" w:hAnsi="Bookman Old Style" w:cs="Arial"/>
          <w:color w:val="000000"/>
        </w:rPr>
        <w:softHyphen/>
        <w:t xml:space="preserve">ческой, методической, структурного подразделения — пищеблока, а также </w:t>
      </w:r>
      <w:proofErr w:type="gramStart"/>
      <w:r w:rsidRPr="00AC26E6">
        <w:rPr>
          <w:rFonts w:ascii="Bookman Old Style" w:hAnsi="Bookman Old Style" w:cs="Arial"/>
          <w:color w:val="000000"/>
        </w:rPr>
        <w:t>контроль за</w:t>
      </w:r>
      <w:proofErr w:type="gramEnd"/>
      <w:r w:rsidRPr="00AC26E6">
        <w:rPr>
          <w:rFonts w:ascii="Bookman Old Style" w:hAnsi="Bookman Old Style" w:cs="Arial"/>
          <w:color w:val="000000"/>
        </w:rPr>
        <w:t xml:space="preserve"> их работой в целях ук</w:t>
      </w:r>
      <w:r w:rsidRPr="00AC26E6">
        <w:rPr>
          <w:rFonts w:ascii="Bookman Old Style" w:hAnsi="Bookman Old Style" w:cs="Arial"/>
          <w:color w:val="000000"/>
        </w:rPr>
        <w:softHyphen/>
        <w:t>репления и охраны здоровья воспитанников и сотруд</w:t>
      </w:r>
      <w:r w:rsidRPr="00AC26E6">
        <w:rPr>
          <w:rFonts w:ascii="Bookman Old Style" w:hAnsi="Bookman Old Style" w:cs="Arial"/>
          <w:color w:val="000000"/>
        </w:rPr>
        <w:softHyphen/>
        <w:t>ников.</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3.17.3. Обеспечивает рациональное использование бюджет</w:t>
      </w:r>
      <w:r w:rsidRPr="00AC26E6">
        <w:rPr>
          <w:rFonts w:ascii="Bookman Old Style" w:hAnsi="Bookman Old Style" w:cs="Arial"/>
          <w:color w:val="000000"/>
        </w:rPr>
        <w:softHyphen/>
        <w:t>ных и внебюджетных ассигнований, а также средств, поступающих из других источников финансирования.</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3.17.4.  Распоряжается имеющимся имуществом и средствами в соответствии с утверждёнными сметами расходов.</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 xml:space="preserve">3.17.5.  Обеспечивает учет, сохранность и пополнение учебно-материальной базы, соблюдение правил </w:t>
      </w:r>
      <w:proofErr w:type="spellStart"/>
      <w:r w:rsidRPr="00AC26E6">
        <w:rPr>
          <w:rFonts w:ascii="Bookman Old Style" w:hAnsi="Bookman Old Style" w:cs="Arial"/>
          <w:color w:val="000000"/>
        </w:rPr>
        <w:t>СанПиНа</w:t>
      </w:r>
      <w:proofErr w:type="spellEnd"/>
      <w:r w:rsidRPr="00AC26E6">
        <w:rPr>
          <w:rFonts w:ascii="Bookman Old Style" w:hAnsi="Bookman Old Style" w:cs="Arial"/>
          <w:color w:val="000000"/>
        </w:rPr>
        <w:t xml:space="preserve"> и ох</w:t>
      </w:r>
      <w:r w:rsidRPr="00AC26E6">
        <w:rPr>
          <w:rFonts w:ascii="Bookman Old Style" w:hAnsi="Bookman Old Style" w:cs="Arial"/>
          <w:color w:val="000000"/>
        </w:rPr>
        <w:softHyphen/>
        <w:t>раны труда.</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3.17.6.  Осуществляет подбор и расстановку кадров; устанавливает в соответствии с ТК, Правилами внутреннего трудо</w:t>
      </w:r>
      <w:r w:rsidRPr="00AC26E6">
        <w:rPr>
          <w:rFonts w:ascii="Bookman Old Style" w:hAnsi="Bookman Old Style" w:cs="Arial"/>
          <w:color w:val="000000"/>
        </w:rPr>
        <w:softHyphen/>
        <w:t>вого распорядка, Тарифно-квалификационными харак</w:t>
      </w:r>
      <w:r w:rsidRPr="00AC26E6">
        <w:rPr>
          <w:rFonts w:ascii="Bookman Old Style" w:hAnsi="Bookman Old Style" w:cs="Arial"/>
          <w:color w:val="000000"/>
        </w:rPr>
        <w:softHyphen/>
        <w:t>теристиками должностные обязанности сотрудников, создает условия для повышения профессионального мастерства, обеспечивает выполнение коллективного дого</w:t>
      </w:r>
      <w:r w:rsidRPr="00AC26E6">
        <w:rPr>
          <w:rFonts w:ascii="Bookman Old Style" w:hAnsi="Bookman Old Style" w:cs="Arial"/>
          <w:color w:val="000000"/>
        </w:rPr>
        <w:softHyphen/>
        <w:t>вора между администрацией и трудовым коллективом.</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3.17.7.  Координирует работу всех направлений ДОУ. Обеспечивает выполнение приказов, распоряжений, инструктивных писем вышестоящих организаций по вопросам охраны труда и безопасности жизнедеятель</w:t>
      </w:r>
      <w:r w:rsidRPr="00AC26E6">
        <w:rPr>
          <w:rFonts w:ascii="Bookman Old Style" w:hAnsi="Bookman Old Style" w:cs="Arial"/>
          <w:color w:val="000000"/>
        </w:rPr>
        <w:softHyphen/>
        <w:t>ности, предписаний органов государственного надзора, технической инспекции труда (ст. 209-231 ТК РФ).</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3.17.8.  Планирует и осуществляет мероприятия по охране тру</w:t>
      </w:r>
      <w:r w:rsidRPr="00AC26E6">
        <w:rPr>
          <w:rFonts w:ascii="Bookman Old Style" w:hAnsi="Bookman Old Style" w:cs="Arial"/>
          <w:color w:val="000000"/>
        </w:rPr>
        <w:softHyphen/>
        <w:t>да в соответствии с Коллективным договором, обеспечи</w:t>
      </w:r>
      <w:r w:rsidRPr="00AC26E6">
        <w:rPr>
          <w:rFonts w:ascii="Bookman Old Style" w:hAnsi="Bookman Old Style" w:cs="Arial"/>
          <w:color w:val="000000"/>
        </w:rPr>
        <w:softHyphen/>
        <w:t>вает безопасную эксплуатацию совместно с заместителем заведующей по административно-хозяйственной работе инженерно-технических коммуникаций, оборудо</w:t>
      </w:r>
      <w:r w:rsidRPr="00AC26E6">
        <w:rPr>
          <w:rFonts w:ascii="Bookman Old Style" w:hAnsi="Bookman Old Style" w:cs="Arial"/>
          <w:color w:val="000000"/>
        </w:rPr>
        <w:softHyphen/>
        <w:t>вания и принимает меры по приведению их в соответ</w:t>
      </w:r>
      <w:r w:rsidRPr="00AC26E6">
        <w:rPr>
          <w:rFonts w:ascii="Bookman Old Style" w:hAnsi="Bookman Old Style" w:cs="Arial"/>
          <w:color w:val="000000"/>
        </w:rPr>
        <w:softHyphen/>
        <w:t xml:space="preserve">ствии с </w:t>
      </w:r>
      <w:proofErr w:type="spellStart"/>
      <w:r w:rsidRPr="00AC26E6">
        <w:rPr>
          <w:rFonts w:ascii="Bookman Old Style" w:hAnsi="Bookman Old Style" w:cs="Arial"/>
          <w:color w:val="000000"/>
        </w:rPr>
        <w:t>ГОСТом</w:t>
      </w:r>
      <w:proofErr w:type="spellEnd"/>
      <w:r w:rsidRPr="00AC26E6">
        <w:rPr>
          <w:rFonts w:ascii="Bookman Old Style" w:hAnsi="Bookman Old Style" w:cs="Arial"/>
          <w:color w:val="000000"/>
        </w:rPr>
        <w:t>, правилами и нормами охраны труда.</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3.17.9. Своевременно организует осмотры и ремонт здания, учреждения, организует расследование и учет несчастных случаев на производстве и во время воспитатель</w:t>
      </w:r>
      <w:r w:rsidRPr="00AC26E6">
        <w:rPr>
          <w:rFonts w:ascii="Bookman Old Style" w:hAnsi="Bookman Old Style" w:cs="Arial"/>
          <w:color w:val="000000"/>
        </w:rPr>
        <w:softHyphen/>
        <w:t>но-образовательного процесса (совместно с комисси</w:t>
      </w:r>
      <w:r w:rsidRPr="00AC26E6">
        <w:rPr>
          <w:rFonts w:ascii="Bookman Old Style" w:hAnsi="Bookman Old Style" w:cs="Arial"/>
          <w:color w:val="000000"/>
        </w:rPr>
        <w:softHyphen/>
        <w:t>ей по охране  труда).</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lastRenderedPageBreak/>
        <w:t xml:space="preserve">3.17.10.   Контролирует своевременное </w:t>
      </w:r>
      <w:proofErr w:type="gramStart"/>
      <w:r w:rsidRPr="00AC26E6">
        <w:rPr>
          <w:rFonts w:ascii="Bookman Old Style" w:hAnsi="Bookman Old Style" w:cs="Arial"/>
          <w:color w:val="000000"/>
        </w:rPr>
        <w:t>обучение сотрудников по вопросам</w:t>
      </w:r>
      <w:proofErr w:type="gramEnd"/>
      <w:r w:rsidRPr="00AC26E6">
        <w:rPr>
          <w:rFonts w:ascii="Bookman Old Style" w:hAnsi="Bookman Old Style" w:cs="Arial"/>
          <w:color w:val="000000"/>
        </w:rPr>
        <w:t xml:space="preserve"> охраны труда и техники безопасности. Проводит вводный инструктаж со всеми вновь прини</w:t>
      </w:r>
      <w:r w:rsidRPr="00AC26E6">
        <w:rPr>
          <w:rFonts w:ascii="Bookman Old Style" w:hAnsi="Bookman Old Style" w:cs="Arial"/>
          <w:color w:val="000000"/>
        </w:rPr>
        <w:softHyphen/>
        <w:t>маемыми лицами, при необходимости инструктаж на рабочем месте.</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3.17.11.  Утверждает инструкции по охране труда и безо</w:t>
      </w:r>
      <w:r w:rsidRPr="00AC26E6">
        <w:rPr>
          <w:rFonts w:ascii="Bookman Old Style" w:hAnsi="Bookman Old Style" w:cs="Arial"/>
          <w:color w:val="000000"/>
        </w:rPr>
        <w:softHyphen/>
        <w:t>пасности жизнедеятельности. Несет ответствен</w:t>
      </w:r>
      <w:r w:rsidRPr="00AC26E6">
        <w:rPr>
          <w:rFonts w:ascii="Bookman Old Style" w:hAnsi="Bookman Old Style" w:cs="Arial"/>
          <w:color w:val="000000"/>
        </w:rPr>
        <w:softHyphen/>
        <w:t>ность за надлежащее обеспечение здоровых и безо</w:t>
      </w:r>
      <w:r w:rsidRPr="00AC26E6">
        <w:rPr>
          <w:rFonts w:ascii="Bookman Old Style" w:hAnsi="Bookman Old Style" w:cs="Arial"/>
          <w:color w:val="000000"/>
        </w:rPr>
        <w:softHyphen/>
        <w:t>пасных условий труда и проведение воспитательно-образовательного процесса.</w:t>
      </w:r>
    </w:p>
    <w:p w:rsidR="003475FD" w:rsidRPr="00AC26E6" w:rsidRDefault="003475FD" w:rsidP="003475FD">
      <w:pPr>
        <w:shd w:val="clear" w:color="auto" w:fill="FFFFFF"/>
        <w:autoSpaceDE w:val="0"/>
        <w:ind w:left="540" w:hanging="540"/>
        <w:jc w:val="both"/>
        <w:rPr>
          <w:rFonts w:ascii="Bookman Old Style" w:hAnsi="Bookman Old Style" w:cs="Arial"/>
        </w:rPr>
      </w:pPr>
    </w:p>
    <w:p w:rsidR="003475FD" w:rsidRPr="00AC26E6" w:rsidRDefault="003475FD" w:rsidP="003475FD">
      <w:pPr>
        <w:shd w:val="clear" w:color="auto" w:fill="FFFFFF"/>
        <w:autoSpaceDE w:val="0"/>
        <w:jc w:val="both"/>
        <w:rPr>
          <w:rFonts w:ascii="Bookman Old Style" w:hAnsi="Bookman Old Style" w:cs="Arial"/>
          <w:b/>
          <w:bCs/>
          <w:color w:val="000000"/>
        </w:rPr>
      </w:pPr>
      <w:r w:rsidRPr="00AC26E6">
        <w:rPr>
          <w:rFonts w:ascii="Bookman Old Style" w:hAnsi="Bookman Old Style" w:cs="Arial"/>
          <w:b/>
          <w:bCs/>
          <w:color w:val="000000"/>
          <w:lang w:val="en-US"/>
        </w:rPr>
        <w:t>IV</w:t>
      </w:r>
      <w:r w:rsidRPr="00AC26E6">
        <w:rPr>
          <w:rFonts w:ascii="Bookman Old Style" w:hAnsi="Bookman Old Style" w:cs="Arial"/>
          <w:b/>
          <w:bCs/>
          <w:color w:val="000000"/>
        </w:rPr>
        <w:t>. ОСНОВНЫЕ ОБЯЗАННОСТИ РАБОТНИКОВ</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4.1.     Работники ДОУ обязаны:</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4.1.1.  Выполнять требования Устава МДОУ, Правила внутрен</w:t>
      </w:r>
      <w:r w:rsidRPr="00AC26E6">
        <w:rPr>
          <w:rFonts w:ascii="Bookman Old Style" w:hAnsi="Bookman Old Style" w:cs="Arial"/>
          <w:color w:val="000000"/>
        </w:rPr>
        <w:softHyphen/>
        <w:t>него трудового распорядка, должностные инструкции и локальные акты МДОУ.</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4.1.2.  Работать добросовестно, соблюдать трудовую дисцип</w:t>
      </w:r>
      <w:r w:rsidRPr="00AC26E6">
        <w:rPr>
          <w:rFonts w:ascii="Bookman Old Style" w:hAnsi="Bookman Old Style" w:cs="Arial"/>
          <w:color w:val="000000"/>
        </w:rPr>
        <w:softHyphen/>
        <w:t>лину (своевременно и точно выполнять распоряжения администрации; не отвлекать других работников от выполнения их трудовых обязанностей; своевременно приходить на работу; соблюдать установленную продол</w:t>
      </w:r>
      <w:r w:rsidRPr="00AC26E6">
        <w:rPr>
          <w:rFonts w:ascii="Bookman Old Style" w:hAnsi="Bookman Old Style" w:cs="Arial"/>
          <w:color w:val="000000"/>
        </w:rPr>
        <w:softHyphen/>
        <w:t>жительность рабочего времени (график работы) и др.).</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4.1.3.  Согласовывать с администрацией планируемые изме</w:t>
      </w:r>
      <w:r w:rsidRPr="00AC26E6">
        <w:rPr>
          <w:rFonts w:ascii="Bookman Old Style" w:hAnsi="Bookman Old Style" w:cs="Arial"/>
          <w:color w:val="000000"/>
        </w:rPr>
        <w:softHyphen/>
        <w:t>нения графика и режима работы, не покидать рабочее место вплоть до прихода сотрудника-сменщика.</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4.1.4.  Неукоснительно соблюдать правила охраны труда и техники безопасности, обо всех случаях травматизма не</w:t>
      </w:r>
      <w:r w:rsidRPr="00AC26E6">
        <w:rPr>
          <w:rFonts w:ascii="Bookman Old Style" w:hAnsi="Bookman Old Style" w:cs="Arial"/>
          <w:color w:val="000000"/>
        </w:rPr>
        <w:softHyphen/>
        <w:t>замедлительно сообщать администрации. Соблюдать правила противопожарной безопасности, производ</w:t>
      </w:r>
      <w:r w:rsidRPr="00AC26E6">
        <w:rPr>
          <w:rFonts w:ascii="Bookman Old Style" w:hAnsi="Bookman Old Style" w:cs="Arial"/>
          <w:color w:val="000000"/>
        </w:rPr>
        <w:softHyphen/>
        <w:t>ственной санитарии и гигиены, уметь действовать в нестандартных экстремальных ситуациях (террорис</w:t>
      </w:r>
      <w:r w:rsidRPr="00AC26E6">
        <w:rPr>
          <w:rFonts w:ascii="Bookman Old Style" w:hAnsi="Bookman Old Style" w:cs="Arial"/>
          <w:color w:val="000000"/>
        </w:rPr>
        <w:softHyphen/>
        <w:t>тический акт, экологические катастрофы и т. п.).</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4.1.5.  Не реже 1 раза в 5 лет повышать свою квалификацию. Проходить в установленные сроки медицинский ос</w:t>
      </w:r>
      <w:r w:rsidRPr="00AC26E6">
        <w:rPr>
          <w:rFonts w:ascii="Bookman Old Style" w:hAnsi="Bookman Old Style" w:cs="Arial"/>
          <w:color w:val="000000"/>
        </w:rPr>
        <w:softHyphen/>
        <w:t>мотр, соблюдать санитарные нормы и правила.</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4.1.6.  Беречь имущество ДОУ, соблюдать чистоту и порядок в помещениях МДОУ, экономно расходовать материа</w:t>
      </w:r>
      <w:r w:rsidRPr="00AC26E6">
        <w:rPr>
          <w:rFonts w:ascii="Bookman Old Style" w:hAnsi="Bookman Old Style" w:cs="Arial"/>
          <w:color w:val="000000"/>
        </w:rPr>
        <w:softHyphen/>
        <w:t>лы и энергоресурсы; воспитывать у детей бережное отношение к имуществу МДОУ.</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4.1.7.  Проявлять заботу о воспитанниках МДОУ, быть внима</w:t>
      </w:r>
      <w:r w:rsidRPr="00AC26E6">
        <w:rPr>
          <w:rFonts w:ascii="Bookman Old Style" w:hAnsi="Bookman Old Style" w:cs="Arial"/>
          <w:color w:val="000000"/>
        </w:rPr>
        <w:softHyphen/>
        <w:t>тельными, осуществлять индивидуально-личностный подход к каждому ребенку.</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4.1.8.  Соблюдать этические нормы поведения в коллективе, быть внимательными, доброжелательными с родите</w:t>
      </w:r>
      <w:r w:rsidRPr="00AC26E6">
        <w:rPr>
          <w:rFonts w:ascii="Bookman Old Style" w:hAnsi="Bookman Old Style" w:cs="Arial"/>
          <w:color w:val="000000"/>
        </w:rPr>
        <w:softHyphen/>
        <w:t>лями воспитанников МДОУ.</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4.1.9.  Своевременно заполнять и аккуратно вести установ</w:t>
      </w:r>
      <w:r w:rsidRPr="00AC26E6">
        <w:rPr>
          <w:rFonts w:ascii="Bookman Old Style" w:hAnsi="Bookman Old Style" w:cs="Arial"/>
          <w:color w:val="000000"/>
        </w:rPr>
        <w:softHyphen/>
        <w:t>ленную документацию.</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4.1.10. Содержать рабочее место, оборудование, мебель в ис</w:t>
      </w:r>
      <w:r w:rsidRPr="00AC26E6">
        <w:rPr>
          <w:rFonts w:ascii="Bookman Old Style" w:hAnsi="Bookman Old Style" w:cs="Arial"/>
          <w:color w:val="000000"/>
        </w:rPr>
        <w:softHyphen/>
        <w:t>правном и аккуратном состоянии.</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lastRenderedPageBreak/>
        <w:t>4.1.11. Соблюдать установленный порядок хранения матери</w:t>
      </w:r>
      <w:r w:rsidRPr="00AC26E6">
        <w:rPr>
          <w:rFonts w:ascii="Bookman Old Style" w:hAnsi="Bookman Old Style" w:cs="Arial"/>
          <w:color w:val="000000"/>
        </w:rPr>
        <w:softHyphen/>
        <w:t>альных ценностей и документов.</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4.2.    Педагоги МДОУ обязаны:</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4.2.1. Строго соблюдать трудовую дисциплину и санитарные правила.</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4.2.2.  Нести ответственность за жизнь, физическое и психи</w:t>
      </w:r>
      <w:r w:rsidRPr="00AC26E6">
        <w:rPr>
          <w:rFonts w:ascii="Bookman Old Style" w:hAnsi="Bookman Old Style" w:cs="Arial"/>
          <w:color w:val="000000"/>
        </w:rPr>
        <w:softHyphen/>
        <w:t>ческое здоровье ребенка, обеспечивать охрану жизни и здоровья детей, отвечать за воспитание и обучение детей.</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4.2.3.  Выполнять требования медицинского персонала, свя</w:t>
      </w:r>
      <w:r w:rsidRPr="00AC26E6">
        <w:rPr>
          <w:rFonts w:ascii="Bookman Old Style" w:hAnsi="Bookman Old Style" w:cs="Arial"/>
          <w:color w:val="000000"/>
        </w:rPr>
        <w:softHyphen/>
        <w:t>занные с охраной и укреплением здоровья детей, про</w:t>
      </w:r>
      <w:r w:rsidRPr="00AC26E6">
        <w:rPr>
          <w:rFonts w:ascii="Bookman Old Style" w:hAnsi="Bookman Old Style" w:cs="Arial"/>
          <w:color w:val="000000"/>
        </w:rPr>
        <w:softHyphen/>
        <w:t>водить закаливающие мероприятия, четко следить за выполнением инструкций по охране жизни и здоро</w:t>
      </w:r>
      <w:r w:rsidRPr="00AC26E6">
        <w:rPr>
          <w:rFonts w:ascii="Bookman Old Style" w:hAnsi="Bookman Old Style" w:cs="Arial"/>
          <w:color w:val="000000"/>
        </w:rPr>
        <w:softHyphen/>
        <w:t>вья детей в помещениях ДОУ и на детских прогулоч</w:t>
      </w:r>
      <w:r w:rsidRPr="00AC26E6">
        <w:rPr>
          <w:rFonts w:ascii="Bookman Old Style" w:hAnsi="Bookman Old Style" w:cs="Arial"/>
          <w:color w:val="000000"/>
        </w:rPr>
        <w:softHyphen/>
        <w:t>ных участках.</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4.2.4.  Вести работу с детьми по воспитанию здорово</w:t>
      </w:r>
      <w:r w:rsidRPr="00AC26E6">
        <w:rPr>
          <w:rFonts w:ascii="Bookman Old Style" w:hAnsi="Bookman Old Style" w:cs="Arial"/>
          <w:color w:val="000000"/>
        </w:rPr>
        <w:softHyphen/>
        <w:t>го образа жизни.</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4.2.5.  Осуществлять свою деятельность в соответствии с ре</w:t>
      </w:r>
      <w:r w:rsidRPr="00AC26E6">
        <w:rPr>
          <w:rFonts w:ascii="Bookman Old Style" w:hAnsi="Bookman Old Style" w:cs="Arial"/>
          <w:color w:val="000000"/>
        </w:rPr>
        <w:softHyphen/>
        <w:t>комендациями медико-психологической и методичес</w:t>
      </w:r>
      <w:r w:rsidRPr="00AC26E6">
        <w:rPr>
          <w:rFonts w:ascii="Bookman Old Style" w:hAnsi="Bookman Old Style" w:cs="Arial"/>
          <w:color w:val="000000"/>
        </w:rPr>
        <w:softHyphen/>
        <w:t>кой службы.</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4.2.6.   Осуществлять сотрудничество с се</w:t>
      </w:r>
      <w:r w:rsidRPr="00AC26E6">
        <w:rPr>
          <w:rFonts w:ascii="Bookman Old Style" w:hAnsi="Bookman Old Style" w:cs="Arial"/>
          <w:color w:val="000000"/>
        </w:rPr>
        <w:softHyphen/>
        <w:t>мьей ребенка по вопросам воспитания и обучения.</w:t>
      </w:r>
      <w:r w:rsidRPr="00AC26E6">
        <w:rPr>
          <w:rFonts w:ascii="Bookman Old Style" w:hAnsi="Bookman Old Style" w:cs="Arial"/>
          <w:bCs/>
          <w:color w:val="000000"/>
        </w:rPr>
        <w:t xml:space="preserve"> Воспитателям групп осуществлять  </w:t>
      </w:r>
      <w:r w:rsidRPr="00AC26E6">
        <w:rPr>
          <w:rFonts w:ascii="Bookman Old Style" w:hAnsi="Bookman Old Style" w:cs="Arial"/>
          <w:color w:val="000000"/>
        </w:rPr>
        <w:t>подготовку и проведение родительских собраний (1 раз в квартал), консультаций для родителей (1 раз в месяц); периодическое обновление содержания тематических стен</w:t>
      </w:r>
      <w:r w:rsidRPr="00AC26E6">
        <w:rPr>
          <w:rFonts w:ascii="Bookman Old Style" w:hAnsi="Bookman Old Style" w:cs="Arial"/>
          <w:color w:val="000000"/>
        </w:rPr>
        <w:softHyphen/>
        <w:t>дов для родителей (1 раз в месяц).</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4.2.7.  Проводить ежедневную работу по созданию условий для со</w:t>
      </w:r>
      <w:r w:rsidRPr="00AC26E6">
        <w:rPr>
          <w:rFonts w:ascii="Bookman Old Style" w:hAnsi="Bookman Old Style" w:cs="Arial"/>
          <w:color w:val="000000"/>
        </w:rPr>
        <w:softHyphen/>
        <w:t>циальной адаптации детей.</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4.2.8. Следить за посещаемостью детей своей группы, сво</w:t>
      </w:r>
      <w:r w:rsidRPr="00AC26E6">
        <w:rPr>
          <w:rFonts w:ascii="Bookman Old Style" w:hAnsi="Bookman Old Style" w:cs="Arial"/>
          <w:color w:val="000000"/>
        </w:rPr>
        <w:softHyphen/>
        <w:t>евременно информировать медицинских сестер об отсутствующих детях.</w:t>
      </w:r>
    </w:p>
    <w:p w:rsidR="003475FD" w:rsidRPr="00AC26E6" w:rsidRDefault="003475FD" w:rsidP="003475FD">
      <w:pPr>
        <w:widowControl w:val="0"/>
        <w:shd w:val="clear" w:color="auto" w:fill="FFFFFF"/>
        <w:tabs>
          <w:tab w:val="left" w:pos="374"/>
          <w:tab w:val="left" w:pos="446"/>
        </w:tabs>
        <w:autoSpaceDE w:val="0"/>
        <w:jc w:val="both"/>
        <w:rPr>
          <w:rFonts w:ascii="Bookman Old Style" w:hAnsi="Bookman Old Style" w:cs="Arial"/>
          <w:color w:val="000000"/>
        </w:rPr>
      </w:pPr>
      <w:r w:rsidRPr="00AC26E6">
        <w:rPr>
          <w:rFonts w:ascii="Bookman Old Style" w:hAnsi="Bookman Old Style" w:cs="Arial"/>
          <w:color w:val="000000"/>
        </w:rPr>
        <w:t>4.2.9. Осуществлять подготовку к  занятиям  в соответствии с перспективным и календарным планированием; подбор наглядного и дидактического материала.</w:t>
      </w:r>
    </w:p>
    <w:p w:rsidR="003475FD" w:rsidRPr="00AC26E6" w:rsidRDefault="003475FD" w:rsidP="003475FD">
      <w:pPr>
        <w:shd w:val="clear" w:color="auto" w:fill="FFFFFF"/>
        <w:tabs>
          <w:tab w:val="left" w:pos="446"/>
        </w:tabs>
        <w:spacing w:before="10"/>
        <w:jc w:val="both"/>
        <w:rPr>
          <w:rFonts w:ascii="Bookman Old Style" w:hAnsi="Bookman Old Style" w:cs="Arial"/>
          <w:color w:val="000000"/>
        </w:rPr>
      </w:pPr>
      <w:r w:rsidRPr="00AC26E6">
        <w:rPr>
          <w:rFonts w:ascii="Bookman Old Style" w:hAnsi="Bookman Old Style" w:cs="Arial"/>
          <w:color w:val="000000"/>
        </w:rPr>
        <w:t xml:space="preserve">4.2.10. </w:t>
      </w:r>
      <w:r w:rsidRPr="00AC26E6">
        <w:rPr>
          <w:rFonts w:ascii="Bookman Old Style" w:hAnsi="Bookman Old Style" w:cs="Arial"/>
          <w:i/>
          <w:iCs/>
          <w:color w:val="000000"/>
        </w:rPr>
        <w:t xml:space="preserve"> </w:t>
      </w:r>
      <w:r w:rsidRPr="00AC26E6">
        <w:rPr>
          <w:rFonts w:ascii="Bookman Old Style" w:hAnsi="Bookman Old Style" w:cs="Arial"/>
          <w:color w:val="000000"/>
        </w:rPr>
        <w:t>Принимать участие в деятельности методических объединений и других формах методической работы МДОУ;</w:t>
      </w:r>
      <w:r w:rsidRPr="00AC26E6">
        <w:rPr>
          <w:rFonts w:ascii="Bookman Old Style" w:hAnsi="Bookman Old Style" w:cs="Arial"/>
        </w:rPr>
        <w:t xml:space="preserve"> </w:t>
      </w:r>
      <w:r w:rsidRPr="00AC26E6">
        <w:rPr>
          <w:rFonts w:ascii="Bookman Old Style" w:hAnsi="Bookman Old Style" w:cs="Arial"/>
          <w:color w:val="000000"/>
        </w:rPr>
        <w:t>в подготовке и проведении детских праздников, развлече</w:t>
      </w:r>
      <w:r w:rsidRPr="00AC26E6">
        <w:rPr>
          <w:rFonts w:ascii="Bookman Old Style" w:hAnsi="Bookman Old Style" w:cs="Arial"/>
          <w:color w:val="000000"/>
        </w:rPr>
        <w:softHyphen/>
        <w:t xml:space="preserve">ний, спортивных мероприятий (1 раз в месяц). </w:t>
      </w:r>
    </w:p>
    <w:p w:rsidR="003475FD" w:rsidRPr="00AC26E6" w:rsidRDefault="003475FD" w:rsidP="003475FD">
      <w:pPr>
        <w:shd w:val="clear" w:color="auto" w:fill="FFFFFF"/>
        <w:autoSpaceDE w:val="0"/>
        <w:jc w:val="both"/>
        <w:rPr>
          <w:rFonts w:ascii="Bookman Old Style" w:hAnsi="Bookman Old Style" w:cs="Arial"/>
        </w:rPr>
      </w:pPr>
    </w:p>
    <w:p w:rsidR="003475FD" w:rsidRPr="00AC26E6" w:rsidRDefault="003475FD" w:rsidP="003475FD">
      <w:pPr>
        <w:shd w:val="clear" w:color="auto" w:fill="FFFFFF"/>
        <w:autoSpaceDE w:val="0"/>
        <w:jc w:val="both"/>
        <w:rPr>
          <w:rFonts w:ascii="Bookman Old Style" w:hAnsi="Bookman Old Style" w:cs="Arial"/>
          <w:b/>
          <w:color w:val="000000"/>
        </w:rPr>
      </w:pPr>
      <w:r w:rsidRPr="00AC26E6">
        <w:rPr>
          <w:rFonts w:ascii="Bookman Old Style" w:hAnsi="Bookman Old Style" w:cs="Arial"/>
          <w:b/>
          <w:color w:val="000000"/>
          <w:lang w:val="en-US"/>
        </w:rPr>
        <w:t>V</w:t>
      </w:r>
      <w:r w:rsidRPr="00AC26E6">
        <w:rPr>
          <w:rFonts w:ascii="Bookman Old Style" w:hAnsi="Bookman Old Style" w:cs="Arial"/>
          <w:b/>
          <w:color w:val="000000"/>
        </w:rPr>
        <w:t>. ОСНОВНЫЕ ПРАВА РАБОТНИКОВ</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5.1.     Работники МДОУ имеют право:</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5.1.1.  Проявлять творческую инициативу.</w:t>
      </w:r>
    </w:p>
    <w:p w:rsidR="003475FD" w:rsidRPr="00AC26E6" w:rsidRDefault="003475FD" w:rsidP="003475FD">
      <w:pPr>
        <w:shd w:val="clear" w:color="auto" w:fill="FFFFFF"/>
        <w:autoSpaceDE w:val="0"/>
        <w:ind w:left="540" w:hanging="540"/>
        <w:jc w:val="both"/>
        <w:rPr>
          <w:rFonts w:ascii="Bookman Old Style" w:hAnsi="Bookman Old Style" w:cs="Arial"/>
          <w:bCs/>
          <w:color w:val="000000"/>
        </w:rPr>
      </w:pPr>
      <w:r w:rsidRPr="00AC26E6">
        <w:rPr>
          <w:rFonts w:ascii="Bookman Old Style" w:hAnsi="Bookman Old Style" w:cs="Arial"/>
          <w:color w:val="000000"/>
        </w:rPr>
        <w:t xml:space="preserve">5.1.2.  Принимать участие в разработке стратегии </w:t>
      </w:r>
      <w:r w:rsidRPr="00AC26E6">
        <w:rPr>
          <w:rFonts w:ascii="Bookman Old Style" w:hAnsi="Bookman Old Style" w:cs="Arial"/>
          <w:bCs/>
          <w:color w:val="000000"/>
        </w:rPr>
        <w:t>развития МДОУ.</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bCs/>
          <w:color w:val="000000"/>
        </w:rPr>
        <w:t>5.1.3.</w:t>
      </w:r>
      <w:r w:rsidRPr="00AC26E6">
        <w:rPr>
          <w:rFonts w:ascii="Bookman Old Style" w:hAnsi="Bookman Old Style" w:cs="Arial"/>
          <w:color w:val="000000"/>
        </w:rPr>
        <w:t xml:space="preserve">  Вносить предложения о начале, прекращении или приостановлении конкретных инновационных дей</w:t>
      </w:r>
      <w:r w:rsidRPr="00AC26E6">
        <w:rPr>
          <w:rFonts w:ascii="Bookman Old Style" w:hAnsi="Bookman Old Style" w:cs="Arial"/>
          <w:color w:val="000000"/>
        </w:rPr>
        <w:softHyphen/>
        <w:t>ствий и проектов.</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5.1.4.  Требовать от участников воспитательно-образовательного процесса со</w:t>
      </w:r>
      <w:r w:rsidRPr="00AC26E6">
        <w:rPr>
          <w:rFonts w:ascii="Bookman Old Style" w:hAnsi="Bookman Old Style" w:cs="Arial"/>
          <w:color w:val="000000"/>
        </w:rPr>
        <w:softHyphen/>
        <w:t>блюдения норм и требований профессиональной этики.</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lastRenderedPageBreak/>
        <w:t>5.1.5.  Быть избранным в органы самоуправ</w:t>
      </w:r>
      <w:r w:rsidRPr="00AC26E6">
        <w:rPr>
          <w:rFonts w:ascii="Bookman Old Style" w:hAnsi="Bookman Old Style" w:cs="Arial"/>
          <w:color w:val="000000"/>
        </w:rPr>
        <w:softHyphen/>
        <w:t>ления.</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5.1.6.  На повышение квалификации.</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5.1.7. На материальное поощрение в соответствии с Поло</w:t>
      </w:r>
      <w:r w:rsidRPr="00AC26E6">
        <w:rPr>
          <w:rFonts w:ascii="Bookman Old Style" w:hAnsi="Bookman Old Style" w:cs="Arial"/>
          <w:color w:val="000000"/>
        </w:rPr>
        <w:softHyphen/>
        <w:t>жением о надбавках, доплатах и материальном сти</w:t>
      </w:r>
      <w:r w:rsidRPr="00AC26E6">
        <w:rPr>
          <w:rFonts w:ascii="Bookman Old Style" w:hAnsi="Bookman Old Style" w:cs="Arial"/>
          <w:color w:val="000000"/>
        </w:rPr>
        <w:softHyphen/>
        <w:t>мулировании по МДОУ.</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bCs/>
          <w:color w:val="000000"/>
        </w:rPr>
        <w:t>5.1.8.</w:t>
      </w:r>
      <w:r w:rsidRPr="00AC26E6">
        <w:rPr>
          <w:rFonts w:ascii="Bookman Old Style" w:hAnsi="Bookman Old Style" w:cs="Arial"/>
          <w:color w:val="000000"/>
        </w:rPr>
        <w:t xml:space="preserve">  На получение рабочего места, оборудованного в соот</w:t>
      </w:r>
      <w:r w:rsidRPr="00AC26E6">
        <w:rPr>
          <w:rFonts w:ascii="Bookman Old Style" w:hAnsi="Bookman Old Style" w:cs="Arial"/>
          <w:color w:val="000000"/>
        </w:rPr>
        <w:softHyphen/>
        <w:t xml:space="preserve">ветствии с </w:t>
      </w:r>
      <w:proofErr w:type="spellStart"/>
      <w:r w:rsidRPr="00AC26E6">
        <w:rPr>
          <w:rFonts w:ascii="Bookman Old Style" w:hAnsi="Bookman Old Style" w:cs="Arial"/>
          <w:color w:val="000000"/>
        </w:rPr>
        <w:t>СанПиН</w:t>
      </w:r>
      <w:proofErr w:type="spellEnd"/>
      <w:r w:rsidRPr="00AC26E6">
        <w:rPr>
          <w:rFonts w:ascii="Bookman Old Style" w:hAnsi="Bookman Old Style" w:cs="Arial"/>
          <w:color w:val="000000"/>
        </w:rPr>
        <w:t xml:space="preserve"> и нормами охраны труда.</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5.1.9.  На совмещение профессий и должностей.</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5.1.10. На отдых в соответствии с Трудовым кодексом РФ.</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5.1.11. На возможность замены части ежегодного оплачиваемого от</w:t>
      </w:r>
      <w:r w:rsidRPr="00AC26E6">
        <w:rPr>
          <w:rFonts w:ascii="Bookman Old Style" w:hAnsi="Bookman Old Style" w:cs="Arial"/>
          <w:color w:val="000000"/>
        </w:rPr>
        <w:softHyphen/>
        <w:t>пуска, превышающей 28 календарных дней,  денежной компенсацие</w:t>
      </w:r>
      <w:proofErr w:type="gramStart"/>
      <w:r w:rsidRPr="00AC26E6">
        <w:rPr>
          <w:rFonts w:ascii="Bookman Old Style" w:hAnsi="Bookman Old Style" w:cs="Arial"/>
          <w:color w:val="000000"/>
        </w:rPr>
        <w:t>й(</w:t>
      </w:r>
      <w:proofErr w:type="gramEnd"/>
      <w:r w:rsidRPr="00AC26E6">
        <w:rPr>
          <w:rFonts w:ascii="Bookman Old Style" w:hAnsi="Bookman Old Style" w:cs="Arial"/>
          <w:color w:val="000000"/>
        </w:rPr>
        <w:t>по письменному заявлению работника) и на отпуск без сохране</w:t>
      </w:r>
      <w:r w:rsidRPr="00AC26E6">
        <w:rPr>
          <w:rFonts w:ascii="Bookman Old Style" w:hAnsi="Bookman Old Style" w:cs="Arial"/>
          <w:color w:val="000000"/>
        </w:rPr>
        <w:softHyphen/>
        <w:t>ния заработной платы в рамках, установленных Коллективным договором МДОУ.</w:t>
      </w:r>
    </w:p>
    <w:p w:rsidR="003475FD" w:rsidRPr="00AC26E6" w:rsidRDefault="003475FD" w:rsidP="003475FD">
      <w:pPr>
        <w:shd w:val="clear" w:color="auto" w:fill="FFFFFF"/>
        <w:autoSpaceDE w:val="0"/>
        <w:jc w:val="both"/>
        <w:rPr>
          <w:rFonts w:ascii="Bookman Old Style" w:hAnsi="Bookman Old Style" w:cs="Arial"/>
        </w:rPr>
      </w:pPr>
    </w:p>
    <w:p w:rsidR="003475FD" w:rsidRPr="00AC26E6" w:rsidRDefault="003475FD" w:rsidP="003475FD">
      <w:pPr>
        <w:shd w:val="clear" w:color="auto" w:fill="FFFFFF"/>
        <w:autoSpaceDE w:val="0"/>
        <w:jc w:val="both"/>
        <w:rPr>
          <w:rFonts w:ascii="Bookman Old Style" w:hAnsi="Bookman Old Style" w:cs="Arial"/>
          <w:b/>
          <w:bCs/>
          <w:color w:val="000000"/>
        </w:rPr>
      </w:pPr>
      <w:r w:rsidRPr="00AC26E6">
        <w:rPr>
          <w:rFonts w:ascii="Bookman Old Style" w:hAnsi="Bookman Old Style" w:cs="Arial"/>
          <w:b/>
          <w:bCs/>
          <w:color w:val="000000"/>
          <w:lang w:val="en-US"/>
        </w:rPr>
        <w:t>VI</w:t>
      </w:r>
      <w:r w:rsidRPr="00AC26E6">
        <w:rPr>
          <w:rFonts w:ascii="Bookman Old Style" w:hAnsi="Bookman Old Style" w:cs="Arial"/>
          <w:b/>
          <w:bCs/>
          <w:color w:val="000000"/>
        </w:rPr>
        <w:t>. РАБОЧЕЕ ВРЕМЯ И ЕГО ИСПОЛЬЗОВАНИЕ</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6.1.  В МДОУ устанавливается 5-дневная рабочая неделя с двумя выходными днями (суббота и воскресенье).</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6.2.     Режим работы учреждения: с 7.00 до 17.30.</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6.3. Продолжительность рабочего дня определяется в со</w:t>
      </w:r>
      <w:r w:rsidRPr="00AC26E6">
        <w:rPr>
          <w:rFonts w:ascii="Bookman Old Style" w:hAnsi="Bookman Old Style" w:cs="Arial"/>
          <w:color w:val="000000"/>
        </w:rPr>
        <w:softHyphen/>
        <w:t>ответствии с тарифно-квалификационными характе</w:t>
      </w:r>
      <w:r w:rsidRPr="00AC26E6">
        <w:rPr>
          <w:rFonts w:ascii="Bookman Old Style" w:hAnsi="Bookman Old Style" w:cs="Arial"/>
          <w:color w:val="000000"/>
        </w:rPr>
        <w:softHyphen/>
        <w:t xml:space="preserve">ристиками: </w:t>
      </w:r>
    </w:p>
    <w:p w:rsidR="003475FD" w:rsidRPr="00AC26E6" w:rsidRDefault="003475FD" w:rsidP="003475FD">
      <w:pPr>
        <w:shd w:val="clear" w:color="auto" w:fill="FFFFFF"/>
        <w:autoSpaceDE w:val="0"/>
        <w:ind w:firstLine="708"/>
        <w:jc w:val="both"/>
        <w:rPr>
          <w:rFonts w:ascii="Bookman Old Style" w:hAnsi="Bookman Old Style" w:cs="Arial"/>
          <w:color w:val="000000"/>
        </w:rPr>
      </w:pPr>
      <w:r w:rsidRPr="00AC26E6">
        <w:rPr>
          <w:rFonts w:ascii="Bookman Old Style" w:hAnsi="Bookman Old Style" w:cs="Arial"/>
          <w:color w:val="000000"/>
        </w:rPr>
        <w:t>- заведующая (ненормированный рабочий день) – 40 часов в неделю;</w:t>
      </w:r>
    </w:p>
    <w:p w:rsidR="003475FD" w:rsidRPr="00AC26E6" w:rsidRDefault="003475FD" w:rsidP="003475FD">
      <w:pPr>
        <w:shd w:val="clear" w:color="auto" w:fill="FFFFFF"/>
        <w:autoSpaceDE w:val="0"/>
        <w:ind w:firstLine="708"/>
        <w:jc w:val="both"/>
        <w:rPr>
          <w:rFonts w:ascii="Bookman Old Style" w:hAnsi="Bookman Old Style" w:cs="Arial"/>
          <w:color w:val="000000"/>
        </w:rPr>
      </w:pPr>
      <w:r w:rsidRPr="00AC26E6">
        <w:rPr>
          <w:rFonts w:ascii="Bookman Old Style" w:hAnsi="Bookman Old Style" w:cs="Arial"/>
          <w:color w:val="000000"/>
        </w:rPr>
        <w:t>- Завхоз  — 40 часов в неделю;</w:t>
      </w:r>
    </w:p>
    <w:p w:rsidR="003475FD" w:rsidRPr="00AC26E6" w:rsidRDefault="003475FD" w:rsidP="003475FD">
      <w:pPr>
        <w:shd w:val="clear" w:color="auto" w:fill="FFFFFF"/>
        <w:autoSpaceDE w:val="0"/>
        <w:ind w:firstLine="708"/>
        <w:jc w:val="both"/>
        <w:rPr>
          <w:rFonts w:ascii="Bookman Old Style" w:hAnsi="Bookman Old Style" w:cs="Arial"/>
          <w:color w:val="000000"/>
        </w:rPr>
      </w:pPr>
      <w:r w:rsidRPr="00AC26E6">
        <w:rPr>
          <w:rFonts w:ascii="Bookman Old Style" w:hAnsi="Bookman Old Style" w:cs="Arial"/>
          <w:color w:val="000000"/>
        </w:rPr>
        <w:t>-  воспитатель, педагог-психолог, старший воспитатель — 36 часов в неделю;</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rPr>
        <w:t xml:space="preserve">           </w:t>
      </w:r>
      <w:r w:rsidRPr="00AC26E6">
        <w:rPr>
          <w:rFonts w:ascii="Bookman Old Style" w:hAnsi="Bookman Old Style" w:cs="Arial"/>
          <w:color w:val="000000"/>
        </w:rPr>
        <w:t xml:space="preserve">-  музыкальный руководитель — 24 часа в неделю; </w:t>
      </w:r>
    </w:p>
    <w:p w:rsidR="003475FD" w:rsidRPr="00AC26E6" w:rsidRDefault="003475FD" w:rsidP="003475FD">
      <w:pPr>
        <w:shd w:val="clear" w:color="auto" w:fill="FFFFFF"/>
        <w:autoSpaceDE w:val="0"/>
        <w:ind w:firstLine="708"/>
        <w:jc w:val="both"/>
        <w:rPr>
          <w:rFonts w:ascii="Bookman Old Style" w:hAnsi="Bookman Old Style" w:cs="Arial"/>
          <w:color w:val="000000"/>
        </w:rPr>
      </w:pPr>
      <w:r w:rsidRPr="00AC26E6">
        <w:rPr>
          <w:rFonts w:ascii="Bookman Old Style" w:hAnsi="Bookman Old Style" w:cs="Arial"/>
          <w:color w:val="000000"/>
        </w:rPr>
        <w:t>- младший обслуживающий персонал — 40 часов в неделю;</w:t>
      </w:r>
    </w:p>
    <w:p w:rsidR="003475FD" w:rsidRPr="00AC26E6" w:rsidRDefault="003475FD" w:rsidP="003475FD">
      <w:pPr>
        <w:shd w:val="clear" w:color="auto" w:fill="FFFFFF"/>
        <w:autoSpaceDE w:val="0"/>
        <w:ind w:firstLine="708"/>
        <w:jc w:val="both"/>
        <w:rPr>
          <w:rFonts w:ascii="Bookman Old Style" w:hAnsi="Bookman Old Style" w:cs="Arial"/>
          <w:color w:val="000000"/>
        </w:rPr>
      </w:pPr>
      <w:r w:rsidRPr="00AC26E6">
        <w:rPr>
          <w:rFonts w:ascii="Bookman Old Style" w:hAnsi="Bookman Old Style" w:cs="Arial"/>
          <w:color w:val="000000"/>
        </w:rPr>
        <w:t xml:space="preserve">- сотрудники пищеблока – 40 часов в неделю; </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 xml:space="preserve">            -</w:t>
      </w:r>
      <w:proofErr w:type="gramStart"/>
      <w:r w:rsidRPr="00AC26E6">
        <w:rPr>
          <w:rFonts w:ascii="Bookman Old Style" w:hAnsi="Bookman Old Style" w:cs="Arial"/>
          <w:color w:val="000000"/>
        </w:rPr>
        <w:t>медицинская</w:t>
      </w:r>
      <w:proofErr w:type="gramEnd"/>
      <w:r w:rsidRPr="00AC26E6">
        <w:rPr>
          <w:rFonts w:ascii="Bookman Old Style" w:hAnsi="Bookman Old Style" w:cs="Arial"/>
          <w:color w:val="000000"/>
        </w:rPr>
        <w:t xml:space="preserve"> сестра-37,5 часов в неделю</w:t>
      </w:r>
    </w:p>
    <w:p w:rsidR="003475FD" w:rsidRPr="00AC26E6" w:rsidRDefault="003475FD" w:rsidP="003475FD">
      <w:pPr>
        <w:shd w:val="clear" w:color="auto" w:fill="FFFFFF"/>
        <w:autoSpaceDE w:val="0"/>
        <w:ind w:firstLine="708"/>
        <w:jc w:val="both"/>
        <w:rPr>
          <w:rFonts w:ascii="Bookman Old Style" w:hAnsi="Bookman Old Style" w:cs="Arial"/>
          <w:color w:val="000000"/>
        </w:rPr>
      </w:pPr>
      <w:r w:rsidRPr="00AC26E6">
        <w:rPr>
          <w:rFonts w:ascii="Bookman Old Style" w:hAnsi="Bookman Old Style" w:cs="Arial"/>
          <w:color w:val="000000"/>
        </w:rPr>
        <w:t>-</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6.4.     Графики работы:</w:t>
      </w:r>
    </w:p>
    <w:p w:rsidR="003475FD" w:rsidRPr="00AC26E6" w:rsidRDefault="003475FD" w:rsidP="003475FD">
      <w:pPr>
        <w:shd w:val="clear" w:color="auto" w:fill="FFFFFF"/>
        <w:autoSpaceDE w:val="0"/>
        <w:ind w:left="540"/>
        <w:jc w:val="both"/>
        <w:rPr>
          <w:rFonts w:ascii="Bookman Old Style" w:hAnsi="Bookman Old Style" w:cs="Arial"/>
          <w:color w:val="000000"/>
        </w:rPr>
      </w:pPr>
      <w:r w:rsidRPr="00AC26E6">
        <w:rPr>
          <w:rFonts w:ascii="Bookman Old Style" w:hAnsi="Bookman Old Style" w:cs="Arial"/>
          <w:color w:val="000000"/>
        </w:rPr>
        <w:t>— утверждаются руководителем ДОУ, согласовываются с административной группой лиц с учетом мнения профсоюзного комитета;</w:t>
      </w:r>
    </w:p>
    <w:p w:rsidR="003475FD" w:rsidRPr="00AC26E6" w:rsidRDefault="003475FD" w:rsidP="003475FD">
      <w:pPr>
        <w:shd w:val="clear" w:color="auto" w:fill="FFFFFF"/>
        <w:autoSpaceDE w:val="0"/>
        <w:ind w:left="540"/>
        <w:jc w:val="both"/>
        <w:rPr>
          <w:rFonts w:ascii="Bookman Old Style" w:hAnsi="Bookman Old Style" w:cs="Arial"/>
          <w:color w:val="000000"/>
        </w:rPr>
      </w:pPr>
      <w:r w:rsidRPr="00AC26E6">
        <w:rPr>
          <w:rFonts w:ascii="Bookman Old Style" w:hAnsi="Bookman Old Style" w:cs="Arial"/>
          <w:color w:val="000000"/>
        </w:rPr>
        <w:t>— предусматривают время начала и окончания работы, перерыв для отдыха и питания;</w:t>
      </w:r>
    </w:p>
    <w:p w:rsidR="003475FD" w:rsidRPr="00AC26E6" w:rsidRDefault="003475FD" w:rsidP="003475FD">
      <w:pPr>
        <w:shd w:val="clear" w:color="auto" w:fill="FFFFFF"/>
        <w:autoSpaceDE w:val="0"/>
        <w:ind w:left="540"/>
        <w:jc w:val="both"/>
        <w:rPr>
          <w:rFonts w:ascii="Bookman Old Style" w:hAnsi="Bookman Old Style" w:cs="Arial"/>
          <w:color w:val="000000"/>
        </w:rPr>
      </w:pPr>
      <w:r w:rsidRPr="00AC26E6">
        <w:rPr>
          <w:rFonts w:ascii="Bookman Old Style" w:hAnsi="Bookman Old Style" w:cs="Arial"/>
          <w:color w:val="000000"/>
        </w:rPr>
        <w:lastRenderedPageBreak/>
        <w:t xml:space="preserve">— объявляются работнику под роспись и вывешиваются на видном месте не </w:t>
      </w:r>
      <w:proofErr w:type="gramStart"/>
      <w:r w:rsidRPr="00AC26E6">
        <w:rPr>
          <w:rFonts w:ascii="Bookman Old Style" w:hAnsi="Bookman Old Style" w:cs="Arial"/>
          <w:color w:val="000000"/>
        </w:rPr>
        <w:t>позднее</w:t>
      </w:r>
      <w:proofErr w:type="gramEnd"/>
      <w:r w:rsidRPr="00AC26E6">
        <w:rPr>
          <w:rFonts w:ascii="Bookman Old Style" w:hAnsi="Bookman Old Style" w:cs="Arial"/>
          <w:color w:val="000000"/>
        </w:rPr>
        <w:t xml:space="preserve"> чем за 1 месяц до его введе</w:t>
      </w:r>
      <w:r w:rsidRPr="00AC26E6">
        <w:rPr>
          <w:rFonts w:ascii="Bookman Old Style" w:hAnsi="Bookman Old Style" w:cs="Arial"/>
          <w:color w:val="000000"/>
        </w:rPr>
        <w:softHyphen/>
        <w:t>ния в действие.</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6.5.     Сетка занятий составляется заместителем заведующей по ВМР исходя из педагогической целесообразности, с учетом наиболее благоприятного режима труда и отдыха вос</w:t>
      </w:r>
      <w:r w:rsidRPr="00AC26E6">
        <w:rPr>
          <w:rFonts w:ascii="Bookman Old Style" w:hAnsi="Bookman Old Style" w:cs="Arial"/>
          <w:color w:val="000000"/>
        </w:rPr>
        <w:softHyphen/>
        <w:t>питанников, экономии времени педагогических работников и утверждается и заведующей ДОУ.</w:t>
      </w:r>
      <w:r w:rsidRPr="00AC26E6">
        <w:rPr>
          <w:rFonts w:ascii="Bookman Old Style" w:hAnsi="Bookman Old Style" w:cs="Arial"/>
        </w:rPr>
        <w:t xml:space="preserve"> </w:t>
      </w:r>
      <w:r w:rsidRPr="00AC26E6">
        <w:rPr>
          <w:rFonts w:ascii="Bookman Old Style" w:hAnsi="Bookman Old Style" w:cs="Arial"/>
          <w:color w:val="000000"/>
        </w:rPr>
        <w:t>Во время каникул занятия проводятся в игровой фор</w:t>
      </w:r>
      <w:r w:rsidRPr="00AC26E6">
        <w:rPr>
          <w:rFonts w:ascii="Bookman Old Style" w:hAnsi="Bookman Old Style" w:cs="Arial"/>
          <w:color w:val="000000"/>
        </w:rPr>
        <w:softHyphen/>
        <w:t>ме и только на знакомом материале.</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 xml:space="preserve">6.6.  Продолжительность рабочего дня сторожей определяется графиком сменности, который должен быть объявлен работнику под расписку и вывешен на видном месте не </w:t>
      </w:r>
      <w:proofErr w:type="gramStart"/>
      <w:r w:rsidRPr="00AC26E6">
        <w:rPr>
          <w:rFonts w:ascii="Bookman Old Style" w:hAnsi="Bookman Old Style" w:cs="Arial"/>
          <w:color w:val="000000"/>
        </w:rPr>
        <w:t>позднее</w:t>
      </w:r>
      <w:proofErr w:type="gramEnd"/>
      <w:r w:rsidRPr="00AC26E6">
        <w:rPr>
          <w:rFonts w:ascii="Bookman Old Style" w:hAnsi="Bookman Old Style" w:cs="Arial"/>
          <w:color w:val="000000"/>
        </w:rPr>
        <w:t xml:space="preserve">  чем за один месяц до введения его в действие.</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6.7.   Режим  работы сотрудников на учебный год:</w:t>
      </w:r>
    </w:p>
    <w:p w:rsidR="003475FD" w:rsidRPr="00AC26E6" w:rsidRDefault="003475FD" w:rsidP="003475FD">
      <w:pPr>
        <w:jc w:val="right"/>
        <w:rPr>
          <w:i/>
        </w:rPr>
      </w:pPr>
      <w:r w:rsidRPr="00AC26E6">
        <w:rPr>
          <w:i/>
        </w:rPr>
        <w:t>Утверждено:</w:t>
      </w:r>
    </w:p>
    <w:p w:rsidR="003475FD" w:rsidRPr="00AC26E6" w:rsidRDefault="003475FD" w:rsidP="003475FD">
      <w:pPr>
        <w:jc w:val="right"/>
        <w:rPr>
          <w:i/>
        </w:rPr>
      </w:pPr>
      <w:r w:rsidRPr="00AC26E6">
        <w:rPr>
          <w:i/>
        </w:rPr>
        <w:t xml:space="preserve">Заведующей МДОУ </w:t>
      </w:r>
      <w:proofErr w:type="spellStart"/>
      <w:r w:rsidRPr="00AC26E6">
        <w:rPr>
          <w:i/>
        </w:rPr>
        <w:t>д</w:t>
      </w:r>
      <w:proofErr w:type="spellEnd"/>
      <w:r w:rsidRPr="00AC26E6">
        <w:rPr>
          <w:i/>
        </w:rPr>
        <w:t>/</w:t>
      </w:r>
      <w:r w:rsidRPr="00AC26E6">
        <w:rPr>
          <w:i/>
          <w:lang w:val="en-US"/>
        </w:rPr>
        <w:t>c</w:t>
      </w:r>
      <w:r w:rsidRPr="00AC26E6">
        <w:rPr>
          <w:i/>
        </w:rPr>
        <w:t xml:space="preserve"> </w:t>
      </w:r>
      <w:proofErr w:type="spellStart"/>
      <w:r w:rsidRPr="00AC26E6">
        <w:rPr>
          <w:i/>
        </w:rPr>
        <w:t>с</w:t>
      </w:r>
      <w:proofErr w:type="gramStart"/>
      <w:r w:rsidRPr="00AC26E6">
        <w:rPr>
          <w:i/>
        </w:rPr>
        <w:t>.Р</w:t>
      </w:r>
      <w:proofErr w:type="gramEnd"/>
      <w:r w:rsidRPr="00AC26E6">
        <w:rPr>
          <w:i/>
        </w:rPr>
        <w:t>аскатово</w:t>
      </w:r>
      <w:proofErr w:type="spellEnd"/>
    </w:p>
    <w:p w:rsidR="003475FD" w:rsidRPr="00AC26E6" w:rsidRDefault="003475FD" w:rsidP="003475FD">
      <w:pPr>
        <w:jc w:val="right"/>
        <w:rPr>
          <w:i/>
        </w:rPr>
      </w:pPr>
      <w:r w:rsidRPr="00AC26E6">
        <w:rPr>
          <w:i/>
        </w:rPr>
        <w:t>Бугаева О.Н.</w:t>
      </w:r>
    </w:p>
    <w:p w:rsidR="003475FD" w:rsidRPr="00AC26E6" w:rsidRDefault="003475FD" w:rsidP="003475FD">
      <w:pPr>
        <w:rPr>
          <w:b/>
        </w:rPr>
      </w:pPr>
      <w:r w:rsidRPr="00AC26E6">
        <w:rPr>
          <w:b/>
        </w:rPr>
        <w:t xml:space="preserve">                                       График работы </w:t>
      </w:r>
    </w:p>
    <w:p w:rsidR="003475FD" w:rsidRPr="00AC26E6" w:rsidRDefault="003475FD" w:rsidP="003475FD">
      <w:pPr>
        <w:jc w:val="center"/>
        <w:rPr>
          <w:rFonts w:ascii="Calibri" w:hAnsi="Calibri"/>
        </w:rPr>
      </w:pPr>
      <w:r w:rsidRPr="00AC26E6">
        <w:t>Сотрудников</w:t>
      </w:r>
      <w:r w:rsidRPr="00AC26E6">
        <w:rPr>
          <w:rFonts w:ascii="Algerian" w:hAnsi="Algerian"/>
        </w:rPr>
        <w:t xml:space="preserve"> </w:t>
      </w:r>
      <w:r w:rsidRPr="00AC26E6">
        <w:t>МДОУ</w:t>
      </w:r>
      <w:r w:rsidRPr="00AC26E6">
        <w:rPr>
          <w:rFonts w:ascii="Algerian" w:hAnsi="Algerian"/>
        </w:rPr>
        <w:t xml:space="preserve"> </w:t>
      </w:r>
      <w:r w:rsidRPr="00AC26E6">
        <w:t>детского</w:t>
      </w:r>
      <w:r w:rsidRPr="00AC26E6">
        <w:rPr>
          <w:rFonts w:ascii="Algerian" w:hAnsi="Algerian"/>
        </w:rPr>
        <w:t xml:space="preserve"> </w:t>
      </w:r>
      <w:r w:rsidRPr="00AC26E6">
        <w:t>сада</w:t>
      </w:r>
      <w:r w:rsidRPr="00AC26E6">
        <w:rPr>
          <w:rFonts w:ascii="Algerian" w:hAnsi="Algerian"/>
        </w:rPr>
        <w:t xml:space="preserve"> </w:t>
      </w:r>
      <w:proofErr w:type="spellStart"/>
      <w:r w:rsidRPr="00AC26E6">
        <w:t>с</w:t>
      </w:r>
      <w:proofErr w:type="gramStart"/>
      <w:r w:rsidRPr="00AC26E6">
        <w:t>.Р</w:t>
      </w:r>
      <w:proofErr w:type="gramEnd"/>
      <w:r w:rsidRPr="00AC26E6">
        <w:t>аскатово</w:t>
      </w:r>
      <w:proofErr w:type="spellEnd"/>
    </w:p>
    <w:p w:rsidR="003475FD" w:rsidRPr="00AC26E6" w:rsidRDefault="003475FD" w:rsidP="003475FD">
      <w:pPr>
        <w:jc w:val="center"/>
        <w:rPr>
          <w:rFonts w:ascii="Algerian" w:hAnsi="Algerian"/>
        </w:rPr>
      </w:pPr>
      <w:r w:rsidRPr="00AC26E6">
        <w:t>На 2011-2012 г.г.</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969"/>
        <w:gridCol w:w="5670"/>
      </w:tblGrid>
      <w:tr w:rsidR="003475FD" w:rsidRPr="00AC26E6" w:rsidTr="000C19DA">
        <w:tc>
          <w:tcPr>
            <w:tcW w:w="534" w:type="dxa"/>
          </w:tcPr>
          <w:p w:rsidR="003475FD" w:rsidRPr="00AC26E6" w:rsidRDefault="003475FD" w:rsidP="000C19DA">
            <w:pPr>
              <w:rPr>
                <w:b/>
                <w:i/>
              </w:rPr>
            </w:pPr>
            <w:r w:rsidRPr="00AC26E6">
              <w:rPr>
                <w:b/>
                <w:i/>
              </w:rPr>
              <w:t>№</w:t>
            </w:r>
          </w:p>
        </w:tc>
        <w:tc>
          <w:tcPr>
            <w:tcW w:w="3969" w:type="dxa"/>
          </w:tcPr>
          <w:p w:rsidR="003475FD" w:rsidRPr="00AC26E6" w:rsidRDefault="003475FD" w:rsidP="000C19DA">
            <w:pPr>
              <w:rPr>
                <w:b/>
                <w:i/>
              </w:rPr>
            </w:pPr>
            <w:r w:rsidRPr="00AC26E6">
              <w:rPr>
                <w:b/>
                <w:i/>
              </w:rPr>
              <w:t xml:space="preserve">        Должность</w:t>
            </w:r>
          </w:p>
        </w:tc>
        <w:tc>
          <w:tcPr>
            <w:tcW w:w="5670" w:type="dxa"/>
          </w:tcPr>
          <w:p w:rsidR="003475FD" w:rsidRPr="00AC26E6" w:rsidRDefault="003475FD" w:rsidP="000C19DA">
            <w:pPr>
              <w:rPr>
                <w:b/>
                <w:i/>
              </w:rPr>
            </w:pPr>
            <w:r w:rsidRPr="00AC26E6">
              <w:rPr>
                <w:b/>
                <w:i/>
              </w:rPr>
              <w:t xml:space="preserve">   Часы работы</w:t>
            </w:r>
          </w:p>
        </w:tc>
      </w:tr>
      <w:tr w:rsidR="003475FD" w:rsidRPr="00AC26E6" w:rsidTr="000C19DA">
        <w:tc>
          <w:tcPr>
            <w:tcW w:w="534" w:type="dxa"/>
          </w:tcPr>
          <w:p w:rsidR="003475FD" w:rsidRPr="00AC26E6" w:rsidRDefault="003475FD" w:rsidP="000C19DA">
            <w:pPr>
              <w:rPr>
                <w:b/>
                <w:i/>
              </w:rPr>
            </w:pPr>
            <w:r w:rsidRPr="00AC26E6">
              <w:rPr>
                <w:b/>
                <w:i/>
              </w:rPr>
              <w:t>1</w:t>
            </w:r>
          </w:p>
        </w:tc>
        <w:tc>
          <w:tcPr>
            <w:tcW w:w="3969" w:type="dxa"/>
          </w:tcPr>
          <w:p w:rsidR="003475FD" w:rsidRPr="00AC26E6" w:rsidRDefault="003475FD" w:rsidP="000C19DA">
            <w:pPr>
              <w:rPr>
                <w:b/>
                <w:i/>
              </w:rPr>
            </w:pPr>
            <w:r w:rsidRPr="00AC26E6">
              <w:rPr>
                <w:b/>
                <w:i/>
              </w:rPr>
              <w:t>Заведующая</w:t>
            </w:r>
          </w:p>
        </w:tc>
        <w:tc>
          <w:tcPr>
            <w:tcW w:w="5670" w:type="dxa"/>
          </w:tcPr>
          <w:p w:rsidR="003475FD" w:rsidRPr="00AC26E6" w:rsidRDefault="003475FD" w:rsidP="000C19DA">
            <w:pPr>
              <w:rPr>
                <w:b/>
                <w:i/>
              </w:rPr>
            </w:pPr>
            <w:r w:rsidRPr="00AC26E6">
              <w:rPr>
                <w:b/>
                <w:i/>
              </w:rPr>
              <w:t>с8:00ч. до 17:00 ч.</w:t>
            </w:r>
          </w:p>
          <w:p w:rsidR="003475FD" w:rsidRPr="00AC26E6" w:rsidRDefault="003475FD" w:rsidP="000C19DA">
            <w:pPr>
              <w:rPr>
                <w:b/>
                <w:i/>
              </w:rPr>
            </w:pPr>
          </w:p>
        </w:tc>
      </w:tr>
      <w:tr w:rsidR="003475FD" w:rsidRPr="00AC26E6" w:rsidTr="000C19DA">
        <w:tc>
          <w:tcPr>
            <w:tcW w:w="534" w:type="dxa"/>
          </w:tcPr>
          <w:p w:rsidR="003475FD" w:rsidRPr="00AC26E6" w:rsidRDefault="003475FD" w:rsidP="000C19DA">
            <w:pPr>
              <w:rPr>
                <w:b/>
                <w:i/>
              </w:rPr>
            </w:pPr>
            <w:r w:rsidRPr="00AC26E6">
              <w:rPr>
                <w:b/>
                <w:i/>
              </w:rPr>
              <w:t>2.</w:t>
            </w:r>
          </w:p>
        </w:tc>
        <w:tc>
          <w:tcPr>
            <w:tcW w:w="3969" w:type="dxa"/>
          </w:tcPr>
          <w:p w:rsidR="003475FD" w:rsidRPr="00AC26E6" w:rsidRDefault="003475FD" w:rsidP="000C19DA">
            <w:pPr>
              <w:rPr>
                <w:b/>
                <w:i/>
              </w:rPr>
            </w:pPr>
            <w:r w:rsidRPr="00AC26E6">
              <w:rPr>
                <w:b/>
                <w:i/>
              </w:rPr>
              <w:t>Воспитатель</w:t>
            </w:r>
          </w:p>
        </w:tc>
        <w:tc>
          <w:tcPr>
            <w:tcW w:w="5670" w:type="dxa"/>
          </w:tcPr>
          <w:p w:rsidR="003475FD" w:rsidRPr="00AC26E6" w:rsidRDefault="003475FD" w:rsidP="000C19DA">
            <w:pPr>
              <w:rPr>
                <w:b/>
                <w:i/>
              </w:rPr>
            </w:pPr>
            <w:r w:rsidRPr="00AC26E6">
              <w:rPr>
                <w:b/>
                <w:i/>
              </w:rPr>
              <w:t>с  7:00ч. до 14:15ч.</w:t>
            </w:r>
          </w:p>
          <w:p w:rsidR="003475FD" w:rsidRPr="00AC26E6" w:rsidRDefault="003475FD" w:rsidP="000C19DA">
            <w:pPr>
              <w:rPr>
                <w:b/>
                <w:i/>
              </w:rPr>
            </w:pPr>
            <w:r w:rsidRPr="00AC26E6">
              <w:rPr>
                <w:b/>
                <w:i/>
              </w:rPr>
              <w:t>с 13.00ч до 17.30ч</w:t>
            </w:r>
          </w:p>
        </w:tc>
      </w:tr>
      <w:tr w:rsidR="003475FD" w:rsidRPr="00AC26E6" w:rsidTr="000C19DA">
        <w:tc>
          <w:tcPr>
            <w:tcW w:w="534" w:type="dxa"/>
          </w:tcPr>
          <w:p w:rsidR="003475FD" w:rsidRPr="00AC26E6" w:rsidRDefault="003475FD" w:rsidP="000C19DA">
            <w:pPr>
              <w:rPr>
                <w:b/>
                <w:i/>
              </w:rPr>
            </w:pPr>
            <w:r w:rsidRPr="00AC26E6">
              <w:rPr>
                <w:b/>
                <w:i/>
              </w:rPr>
              <w:t>3.</w:t>
            </w:r>
          </w:p>
        </w:tc>
        <w:tc>
          <w:tcPr>
            <w:tcW w:w="3969" w:type="dxa"/>
          </w:tcPr>
          <w:p w:rsidR="003475FD" w:rsidRPr="00AC26E6" w:rsidRDefault="003475FD" w:rsidP="000C19DA">
            <w:pPr>
              <w:rPr>
                <w:b/>
                <w:i/>
              </w:rPr>
            </w:pPr>
            <w:r w:rsidRPr="00AC26E6">
              <w:rPr>
                <w:b/>
                <w:i/>
              </w:rPr>
              <w:t>Младший воспитатель</w:t>
            </w:r>
          </w:p>
        </w:tc>
        <w:tc>
          <w:tcPr>
            <w:tcW w:w="5670" w:type="dxa"/>
          </w:tcPr>
          <w:p w:rsidR="003475FD" w:rsidRPr="00AC26E6" w:rsidRDefault="003475FD" w:rsidP="000C19DA">
            <w:pPr>
              <w:rPr>
                <w:b/>
                <w:i/>
              </w:rPr>
            </w:pPr>
            <w:r w:rsidRPr="00AC26E6">
              <w:rPr>
                <w:b/>
                <w:i/>
              </w:rPr>
              <w:t>С 8:00 до 17:00</w:t>
            </w:r>
          </w:p>
        </w:tc>
      </w:tr>
      <w:tr w:rsidR="003475FD" w:rsidRPr="00AC26E6" w:rsidTr="000C19DA">
        <w:tc>
          <w:tcPr>
            <w:tcW w:w="534" w:type="dxa"/>
          </w:tcPr>
          <w:p w:rsidR="003475FD" w:rsidRPr="00AC26E6" w:rsidRDefault="003475FD" w:rsidP="000C19DA">
            <w:pPr>
              <w:rPr>
                <w:b/>
                <w:i/>
              </w:rPr>
            </w:pPr>
          </w:p>
        </w:tc>
        <w:tc>
          <w:tcPr>
            <w:tcW w:w="3969" w:type="dxa"/>
          </w:tcPr>
          <w:p w:rsidR="003475FD" w:rsidRPr="00AC26E6" w:rsidRDefault="003475FD" w:rsidP="000C19DA">
            <w:pPr>
              <w:rPr>
                <w:b/>
                <w:i/>
              </w:rPr>
            </w:pPr>
          </w:p>
        </w:tc>
        <w:tc>
          <w:tcPr>
            <w:tcW w:w="5670" w:type="dxa"/>
          </w:tcPr>
          <w:p w:rsidR="003475FD" w:rsidRPr="00AC26E6" w:rsidRDefault="003475FD" w:rsidP="000C19DA">
            <w:pPr>
              <w:rPr>
                <w:b/>
                <w:i/>
              </w:rPr>
            </w:pPr>
            <w:r w:rsidRPr="00AC26E6">
              <w:rPr>
                <w:b/>
                <w:i/>
              </w:rPr>
              <w:t>Обед: 13:00-14:00</w:t>
            </w:r>
          </w:p>
        </w:tc>
      </w:tr>
      <w:tr w:rsidR="003475FD" w:rsidRPr="00AC26E6" w:rsidTr="000C19DA">
        <w:tc>
          <w:tcPr>
            <w:tcW w:w="534" w:type="dxa"/>
          </w:tcPr>
          <w:p w:rsidR="003475FD" w:rsidRPr="00AC26E6" w:rsidRDefault="003475FD" w:rsidP="000C19DA">
            <w:pPr>
              <w:rPr>
                <w:b/>
                <w:i/>
              </w:rPr>
            </w:pPr>
            <w:r w:rsidRPr="00AC26E6">
              <w:rPr>
                <w:b/>
                <w:i/>
              </w:rPr>
              <w:t>4</w:t>
            </w:r>
          </w:p>
        </w:tc>
        <w:tc>
          <w:tcPr>
            <w:tcW w:w="3969" w:type="dxa"/>
          </w:tcPr>
          <w:p w:rsidR="003475FD" w:rsidRPr="00AC26E6" w:rsidRDefault="003475FD" w:rsidP="000C19DA">
            <w:pPr>
              <w:rPr>
                <w:b/>
                <w:i/>
              </w:rPr>
            </w:pPr>
            <w:r w:rsidRPr="00AC26E6">
              <w:rPr>
                <w:b/>
                <w:i/>
              </w:rPr>
              <w:t>Медицинская сестра</w:t>
            </w:r>
          </w:p>
        </w:tc>
        <w:tc>
          <w:tcPr>
            <w:tcW w:w="5670" w:type="dxa"/>
          </w:tcPr>
          <w:p w:rsidR="003475FD" w:rsidRPr="00AC26E6" w:rsidRDefault="003475FD" w:rsidP="000C19DA">
            <w:pPr>
              <w:rPr>
                <w:b/>
                <w:i/>
              </w:rPr>
            </w:pPr>
            <w:r w:rsidRPr="00AC26E6">
              <w:rPr>
                <w:b/>
                <w:i/>
              </w:rPr>
              <w:t>с 8.00 ч до 16.30</w:t>
            </w:r>
          </w:p>
          <w:p w:rsidR="003475FD" w:rsidRPr="00AC26E6" w:rsidRDefault="003475FD" w:rsidP="000C19DA">
            <w:pPr>
              <w:rPr>
                <w:b/>
                <w:i/>
              </w:rPr>
            </w:pPr>
            <w:r w:rsidRPr="00AC26E6">
              <w:rPr>
                <w:b/>
                <w:i/>
              </w:rPr>
              <w:t>обед с 13.00 до 14.00</w:t>
            </w:r>
          </w:p>
        </w:tc>
      </w:tr>
      <w:tr w:rsidR="003475FD" w:rsidRPr="00AC26E6" w:rsidTr="000C19DA">
        <w:tc>
          <w:tcPr>
            <w:tcW w:w="534" w:type="dxa"/>
          </w:tcPr>
          <w:p w:rsidR="003475FD" w:rsidRPr="00AC26E6" w:rsidRDefault="003475FD" w:rsidP="000C19DA">
            <w:pPr>
              <w:rPr>
                <w:b/>
                <w:i/>
              </w:rPr>
            </w:pPr>
            <w:r w:rsidRPr="00AC26E6">
              <w:rPr>
                <w:b/>
                <w:i/>
              </w:rPr>
              <w:t>5</w:t>
            </w:r>
          </w:p>
        </w:tc>
        <w:tc>
          <w:tcPr>
            <w:tcW w:w="3969" w:type="dxa"/>
          </w:tcPr>
          <w:p w:rsidR="003475FD" w:rsidRPr="00AC26E6" w:rsidRDefault="003475FD" w:rsidP="000C19DA">
            <w:pPr>
              <w:rPr>
                <w:b/>
                <w:i/>
              </w:rPr>
            </w:pPr>
            <w:r w:rsidRPr="00AC26E6">
              <w:rPr>
                <w:b/>
                <w:i/>
              </w:rPr>
              <w:t>Завхоз</w:t>
            </w:r>
          </w:p>
        </w:tc>
        <w:tc>
          <w:tcPr>
            <w:tcW w:w="5670" w:type="dxa"/>
          </w:tcPr>
          <w:p w:rsidR="003475FD" w:rsidRPr="00AC26E6" w:rsidRDefault="003475FD" w:rsidP="000C19DA">
            <w:pPr>
              <w:rPr>
                <w:b/>
                <w:i/>
              </w:rPr>
            </w:pPr>
            <w:r w:rsidRPr="00AC26E6">
              <w:rPr>
                <w:b/>
                <w:i/>
              </w:rPr>
              <w:t>с 7.00 до 11.00</w:t>
            </w:r>
          </w:p>
        </w:tc>
      </w:tr>
      <w:tr w:rsidR="003475FD" w:rsidRPr="00AC26E6" w:rsidTr="000C19DA">
        <w:tc>
          <w:tcPr>
            <w:tcW w:w="534" w:type="dxa"/>
          </w:tcPr>
          <w:p w:rsidR="003475FD" w:rsidRPr="00AC26E6" w:rsidRDefault="003475FD" w:rsidP="000C19DA">
            <w:pPr>
              <w:rPr>
                <w:b/>
                <w:i/>
              </w:rPr>
            </w:pPr>
            <w:r w:rsidRPr="00AC26E6">
              <w:rPr>
                <w:b/>
                <w:i/>
              </w:rPr>
              <w:t>6.</w:t>
            </w:r>
          </w:p>
        </w:tc>
        <w:tc>
          <w:tcPr>
            <w:tcW w:w="3969" w:type="dxa"/>
          </w:tcPr>
          <w:p w:rsidR="003475FD" w:rsidRPr="00AC26E6" w:rsidRDefault="003475FD" w:rsidP="000C19DA">
            <w:pPr>
              <w:rPr>
                <w:b/>
                <w:i/>
              </w:rPr>
            </w:pPr>
            <w:r w:rsidRPr="00AC26E6">
              <w:rPr>
                <w:b/>
                <w:i/>
              </w:rPr>
              <w:t>Музыкальный руководитель</w:t>
            </w:r>
          </w:p>
        </w:tc>
        <w:tc>
          <w:tcPr>
            <w:tcW w:w="5670" w:type="dxa"/>
          </w:tcPr>
          <w:p w:rsidR="003475FD" w:rsidRPr="00AC26E6" w:rsidRDefault="003475FD" w:rsidP="000C19DA">
            <w:pPr>
              <w:rPr>
                <w:b/>
                <w:i/>
              </w:rPr>
            </w:pPr>
            <w:r w:rsidRPr="00AC26E6">
              <w:rPr>
                <w:b/>
                <w:i/>
              </w:rPr>
              <w:t>С 9:00ч. до 11:30</w:t>
            </w:r>
          </w:p>
          <w:p w:rsidR="003475FD" w:rsidRPr="00AC26E6" w:rsidRDefault="003475FD" w:rsidP="000C19DA">
            <w:pPr>
              <w:rPr>
                <w:b/>
                <w:i/>
              </w:rPr>
            </w:pPr>
          </w:p>
        </w:tc>
      </w:tr>
      <w:tr w:rsidR="003475FD" w:rsidRPr="00AC26E6" w:rsidTr="000C19DA">
        <w:tc>
          <w:tcPr>
            <w:tcW w:w="534" w:type="dxa"/>
          </w:tcPr>
          <w:p w:rsidR="003475FD" w:rsidRPr="00AC26E6" w:rsidRDefault="003475FD" w:rsidP="000C19DA">
            <w:pPr>
              <w:rPr>
                <w:b/>
                <w:i/>
              </w:rPr>
            </w:pPr>
            <w:r w:rsidRPr="00AC26E6">
              <w:rPr>
                <w:b/>
                <w:i/>
              </w:rPr>
              <w:t>7.</w:t>
            </w:r>
          </w:p>
        </w:tc>
        <w:tc>
          <w:tcPr>
            <w:tcW w:w="3969" w:type="dxa"/>
          </w:tcPr>
          <w:p w:rsidR="003475FD" w:rsidRPr="00AC26E6" w:rsidRDefault="003475FD" w:rsidP="000C19DA">
            <w:pPr>
              <w:rPr>
                <w:b/>
                <w:i/>
              </w:rPr>
            </w:pPr>
            <w:r w:rsidRPr="00AC26E6">
              <w:rPr>
                <w:b/>
                <w:i/>
              </w:rPr>
              <w:t>Повар</w:t>
            </w:r>
          </w:p>
        </w:tc>
        <w:tc>
          <w:tcPr>
            <w:tcW w:w="5670" w:type="dxa"/>
          </w:tcPr>
          <w:p w:rsidR="003475FD" w:rsidRPr="00AC26E6" w:rsidRDefault="003475FD" w:rsidP="000C19DA">
            <w:pPr>
              <w:rPr>
                <w:b/>
                <w:i/>
              </w:rPr>
            </w:pPr>
            <w:r w:rsidRPr="00AC26E6">
              <w:rPr>
                <w:b/>
                <w:i/>
              </w:rPr>
              <w:t>с 7:00 до 16:00 (обед с 13:00 до 14.00)</w:t>
            </w:r>
          </w:p>
          <w:p w:rsidR="003475FD" w:rsidRPr="00AC26E6" w:rsidRDefault="003475FD" w:rsidP="000C19DA">
            <w:pPr>
              <w:rPr>
                <w:b/>
                <w:i/>
              </w:rPr>
            </w:pPr>
            <w:r w:rsidRPr="00AC26E6">
              <w:rPr>
                <w:b/>
                <w:i/>
              </w:rPr>
              <w:t>с 8.00 до 12.00</w:t>
            </w:r>
          </w:p>
        </w:tc>
      </w:tr>
      <w:tr w:rsidR="003475FD" w:rsidRPr="00AC26E6" w:rsidTr="000C19DA">
        <w:tc>
          <w:tcPr>
            <w:tcW w:w="534" w:type="dxa"/>
          </w:tcPr>
          <w:p w:rsidR="003475FD" w:rsidRPr="00AC26E6" w:rsidRDefault="003475FD" w:rsidP="000C19DA">
            <w:pPr>
              <w:rPr>
                <w:b/>
                <w:i/>
              </w:rPr>
            </w:pPr>
            <w:r w:rsidRPr="00AC26E6">
              <w:rPr>
                <w:b/>
                <w:i/>
              </w:rPr>
              <w:lastRenderedPageBreak/>
              <w:t>8</w:t>
            </w:r>
          </w:p>
        </w:tc>
        <w:tc>
          <w:tcPr>
            <w:tcW w:w="3969" w:type="dxa"/>
          </w:tcPr>
          <w:p w:rsidR="003475FD" w:rsidRPr="00AC26E6" w:rsidRDefault="003475FD" w:rsidP="000C19DA">
            <w:pPr>
              <w:rPr>
                <w:b/>
                <w:i/>
              </w:rPr>
            </w:pPr>
            <w:r w:rsidRPr="00AC26E6">
              <w:rPr>
                <w:b/>
                <w:i/>
              </w:rPr>
              <w:t xml:space="preserve">Кастелянша </w:t>
            </w:r>
          </w:p>
        </w:tc>
        <w:tc>
          <w:tcPr>
            <w:tcW w:w="5670" w:type="dxa"/>
          </w:tcPr>
          <w:p w:rsidR="003475FD" w:rsidRPr="00AC26E6" w:rsidRDefault="003475FD" w:rsidP="000C19DA">
            <w:pPr>
              <w:rPr>
                <w:b/>
                <w:i/>
              </w:rPr>
            </w:pPr>
            <w:r w:rsidRPr="00AC26E6">
              <w:rPr>
                <w:b/>
                <w:i/>
              </w:rPr>
              <w:t>с 8.00 до 12.00</w:t>
            </w:r>
          </w:p>
        </w:tc>
      </w:tr>
      <w:tr w:rsidR="003475FD" w:rsidRPr="00AC26E6" w:rsidTr="000C19DA">
        <w:tc>
          <w:tcPr>
            <w:tcW w:w="534" w:type="dxa"/>
          </w:tcPr>
          <w:p w:rsidR="003475FD" w:rsidRPr="00AC26E6" w:rsidRDefault="003475FD" w:rsidP="000C19DA">
            <w:pPr>
              <w:rPr>
                <w:b/>
                <w:i/>
              </w:rPr>
            </w:pPr>
            <w:r w:rsidRPr="00AC26E6">
              <w:rPr>
                <w:b/>
                <w:i/>
              </w:rPr>
              <w:t>9.</w:t>
            </w:r>
          </w:p>
        </w:tc>
        <w:tc>
          <w:tcPr>
            <w:tcW w:w="3969" w:type="dxa"/>
          </w:tcPr>
          <w:p w:rsidR="003475FD" w:rsidRPr="00AC26E6" w:rsidRDefault="003475FD" w:rsidP="000C19DA">
            <w:pPr>
              <w:rPr>
                <w:b/>
                <w:i/>
              </w:rPr>
            </w:pPr>
            <w:r w:rsidRPr="00AC26E6">
              <w:rPr>
                <w:b/>
                <w:i/>
              </w:rPr>
              <w:t>Рабочий по стирке белья</w:t>
            </w:r>
          </w:p>
        </w:tc>
        <w:tc>
          <w:tcPr>
            <w:tcW w:w="5670" w:type="dxa"/>
          </w:tcPr>
          <w:p w:rsidR="003475FD" w:rsidRPr="00AC26E6" w:rsidRDefault="003475FD" w:rsidP="000C19DA">
            <w:pPr>
              <w:rPr>
                <w:b/>
                <w:i/>
              </w:rPr>
            </w:pPr>
            <w:r w:rsidRPr="00AC26E6">
              <w:rPr>
                <w:b/>
                <w:i/>
              </w:rPr>
              <w:t>С 8:00 до 17:00</w:t>
            </w:r>
          </w:p>
          <w:p w:rsidR="003475FD" w:rsidRPr="00AC26E6" w:rsidRDefault="003475FD" w:rsidP="000C19DA">
            <w:pPr>
              <w:rPr>
                <w:b/>
                <w:i/>
              </w:rPr>
            </w:pPr>
            <w:r w:rsidRPr="00AC26E6">
              <w:rPr>
                <w:b/>
                <w:i/>
              </w:rPr>
              <w:t xml:space="preserve"> с 13.00 до 14.00</w:t>
            </w:r>
          </w:p>
          <w:p w:rsidR="003475FD" w:rsidRPr="00AC26E6" w:rsidRDefault="003475FD" w:rsidP="000C19DA">
            <w:pPr>
              <w:rPr>
                <w:b/>
                <w:i/>
              </w:rPr>
            </w:pPr>
          </w:p>
        </w:tc>
      </w:tr>
      <w:tr w:rsidR="003475FD" w:rsidRPr="00AC26E6" w:rsidTr="000C19DA">
        <w:tc>
          <w:tcPr>
            <w:tcW w:w="534" w:type="dxa"/>
          </w:tcPr>
          <w:p w:rsidR="003475FD" w:rsidRPr="00AC26E6" w:rsidRDefault="003475FD" w:rsidP="000C19DA">
            <w:pPr>
              <w:rPr>
                <w:b/>
                <w:i/>
              </w:rPr>
            </w:pPr>
            <w:r w:rsidRPr="00AC26E6">
              <w:rPr>
                <w:b/>
                <w:i/>
              </w:rPr>
              <w:t>10</w:t>
            </w:r>
          </w:p>
        </w:tc>
        <w:tc>
          <w:tcPr>
            <w:tcW w:w="3969" w:type="dxa"/>
          </w:tcPr>
          <w:p w:rsidR="003475FD" w:rsidRPr="00AC26E6" w:rsidRDefault="003475FD" w:rsidP="000C19DA">
            <w:pPr>
              <w:rPr>
                <w:b/>
                <w:i/>
              </w:rPr>
            </w:pPr>
            <w:r w:rsidRPr="00AC26E6">
              <w:rPr>
                <w:b/>
                <w:i/>
              </w:rPr>
              <w:t>Сторож</w:t>
            </w:r>
          </w:p>
        </w:tc>
        <w:tc>
          <w:tcPr>
            <w:tcW w:w="5670" w:type="dxa"/>
          </w:tcPr>
          <w:p w:rsidR="003475FD" w:rsidRPr="00AC26E6" w:rsidRDefault="003475FD" w:rsidP="000C19DA">
            <w:pPr>
              <w:rPr>
                <w:b/>
                <w:i/>
              </w:rPr>
            </w:pPr>
            <w:r w:rsidRPr="00AC26E6">
              <w:rPr>
                <w:b/>
                <w:i/>
              </w:rPr>
              <w:t>С 18:00 до 22:00</w:t>
            </w:r>
          </w:p>
          <w:p w:rsidR="003475FD" w:rsidRPr="00AC26E6" w:rsidRDefault="003475FD" w:rsidP="000C19DA">
            <w:pPr>
              <w:rPr>
                <w:b/>
                <w:i/>
              </w:rPr>
            </w:pPr>
            <w:r w:rsidRPr="00AC26E6">
              <w:rPr>
                <w:b/>
                <w:i/>
              </w:rPr>
              <w:t xml:space="preserve">С 22:00 до 7:00 </w:t>
            </w:r>
          </w:p>
        </w:tc>
      </w:tr>
      <w:tr w:rsidR="003475FD" w:rsidRPr="00AC26E6" w:rsidTr="000C19DA">
        <w:tc>
          <w:tcPr>
            <w:tcW w:w="534" w:type="dxa"/>
          </w:tcPr>
          <w:p w:rsidR="003475FD" w:rsidRPr="00AC26E6" w:rsidRDefault="003475FD" w:rsidP="000C19DA">
            <w:pPr>
              <w:rPr>
                <w:b/>
                <w:i/>
              </w:rPr>
            </w:pPr>
            <w:r w:rsidRPr="00AC26E6">
              <w:rPr>
                <w:b/>
                <w:i/>
              </w:rPr>
              <w:t>11</w:t>
            </w:r>
          </w:p>
        </w:tc>
        <w:tc>
          <w:tcPr>
            <w:tcW w:w="3969" w:type="dxa"/>
          </w:tcPr>
          <w:p w:rsidR="003475FD" w:rsidRPr="00AC26E6" w:rsidRDefault="003475FD" w:rsidP="000C19DA">
            <w:pPr>
              <w:rPr>
                <w:b/>
                <w:i/>
              </w:rPr>
            </w:pPr>
            <w:r w:rsidRPr="00AC26E6">
              <w:rPr>
                <w:b/>
                <w:i/>
              </w:rPr>
              <w:t>Рабочий по обслуживанию здания</w:t>
            </w:r>
          </w:p>
        </w:tc>
        <w:tc>
          <w:tcPr>
            <w:tcW w:w="5670" w:type="dxa"/>
          </w:tcPr>
          <w:p w:rsidR="003475FD" w:rsidRPr="00AC26E6" w:rsidRDefault="003475FD" w:rsidP="000C19DA">
            <w:pPr>
              <w:rPr>
                <w:b/>
                <w:i/>
              </w:rPr>
            </w:pPr>
            <w:r w:rsidRPr="00AC26E6">
              <w:rPr>
                <w:b/>
                <w:i/>
              </w:rPr>
              <w:t xml:space="preserve"> С 8:00ч. до 17:00ч.</w:t>
            </w:r>
          </w:p>
          <w:p w:rsidR="003475FD" w:rsidRPr="00AC26E6" w:rsidRDefault="003475FD" w:rsidP="000C19DA">
            <w:pPr>
              <w:rPr>
                <w:b/>
                <w:i/>
              </w:rPr>
            </w:pPr>
            <w:r w:rsidRPr="00AC26E6">
              <w:rPr>
                <w:b/>
                <w:i/>
              </w:rPr>
              <w:t>с 13.00 до 14.00</w:t>
            </w:r>
          </w:p>
          <w:p w:rsidR="003475FD" w:rsidRPr="00AC26E6" w:rsidRDefault="003475FD" w:rsidP="000C19DA">
            <w:pPr>
              <w:rPr>
                <w:b/>
                <w:i/>
              </w:rPr>
            </w:pPr>
          </w:p>
        </w:tc>
      </w:tr>
    </w:tbl>
    <w:p w:rsidR="003475FD" w:rsidRPr="00AC26E6" w:rsidRDefault="003475FD" w:rsidP="003475FD">
      <w:pPr>
        <w:shd w:val="clear" w:color="auto" w:fill="FFFFFF"/>
        <w:autoSpaceDE w:val="0"/>
        <w:jc w:val="both"/>
        <w:rPr>
          <w:rFonts w:ascii="Bookman Old Style" w:hAnsi="Bookman Old Style" w:cs="Arial"/>
          <w:color w:val="000000"/>
        </w:rPr>
      </w:pP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6.8.     Педагогическим и другим работникам запрещается:</w:t>
      </w:r>
    </w:p>
    <w:p w:rsidR="003475FD" w:rsidRPr="00AC26E6" w:rsidRDefault="003475FD" w:rsidP="003475FD">
      <w:pPr>
        <w:shd w:val="clear" w:color="auto" w:fill="FFFFFF"/>
        <w:autoSpaceDE w:val="0"/>
        <w:ind w:left="540"/>
        <w:jc w:val="both"/>
        <w:rPr>
          <w:rFonts w:ascii="Bookman Old Style" w:hAnsi="Bookman Old Style" w:cs="Arial"/>
          <w:color w:val="000000"/>
        </w:rPr>
      </w:pPr>
      <w:r w:rsidRPr="00AC26E6">
        <w:rPr>
          <w:rFonts w:ascii="Bookman Old Style" w:hAnsi="Bookman Old Style" w:cs="Arial"/>
          <w:color w:val="000000"/>
        </w:rPr>
        <w:t>— изменять по своему усмотрению сетку занятий и график работы;</w:t>
      </w:r>
    </w:p>
    <w:p w:rsidR="003475FD" w:rsidRPr="00AC26E6" w:rsidRDefault="003475FD" w:rsidP="003475FD">
      <w:pPr>
        <w:shd w:val="clear" w:color="auto" w:fill="FFFFFF"/>
        <w:autoSpaceDE w:val="0"/>
        <w:ind w:left="540"/>
        <w:jc w:val="both"/>
        <w:rPr>
          <w:rFonts w:ascii="Bookman Old Style" w:hAnsi="Bookman Old Style" w:cs="Arial"/>
          <w:color w:val="000000"/>
        </w:rPr>
      </w:pPr>
      <w:r w:rsidRPr="00AC26E6">
        <w:rPr>
          <w:rFonts w:ascii="Bookman Old Style" w:hAnsi="Bookman Old Style" w:cs="Arial"/>
          <w:color w:val="000000"/>
        </w:rPr>
        <w:t>— отменять, удлинять или сокращать продолжительность занятий и других режимных моментов.</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6.9. Делопроизводитель осуществляет учет использования рабочего времени  работниками МДОУ и данную информа</w:t>
      </w:r>
      <w:r w:rsidRPr="00AC26E6">
        <w:rPr>
          <w:rFonts w:ascii="Bookman Old Style" w:hAnsi="Bookman Old Style" w:cs="Arial"/>
          <w:color w:val="000000"/>
        </w:rPr>
        <w:softHyphen/>
        <w:t>цию доводит до сведения заведующей МДОУ.</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6.10.   В случае неявки на работу по болезни или др. уважи</w:t>
      </w:r>
      <w:r w:rsidRPr="00AC26E6">
        <w:rPr>
          <w:rFonts w:ascii="Bookman Old Style" w:hAnsi="Bookman Old Style" w:cs="Arial"/>
          <w:color w:val="000000"/>
        </w:rPr>
        <w:softHyphen/>
        <w:t>тельной причине работник обязан:</w:t>
      </w:r>
    </w:p>
    <w:p w:rsidR="003475FD" w:rsidRPr="00AC26E6" w:rsidRDefault="003475FD" w:rsidP="003475FD">
      <w:pPr>
        <w:shd w:val="clear" w:color="auto" w:fill="FFFFFF"/>
        <w:autoSpaceDE w:val="0"/>
        <w:ind w:firstLine="540"/>
        <w:jc w:val="both"/>
        <w:rPr>
          <w:rFonts w:ascii="Bookman Old Style" w:hAnsi="Bookman Old Style" w:cs="Arial"/>
          <w:color w:val="000000"/>
        </w:rPr>
      </w:pPr>
      <w:r w:rsidRPr="00AC26E6">
        <w:rPr>
          <w:rFonts w:ascii="Bookman Old Style" w:hAnsi="Bookman Old Style" w:cs="Arial"/>
          <w:color w:val="000000"/>
        </w:rPr>
        <w:t>— своевременно известить администрацию;</w:t>
      </w:r>
    </w:p>
    <w:p w:rsidR="003475FD" w:rsidRPr="00AC26E6" w:rsidRDefault="003475FD" w:rsidP="003475FD">
      <w:pPr>
        <w:shd w:val="clear" w:color="auto" w:fill="FFFFFF"/>
        <w:autoSpaceDE w:val="0"/>
        <w:ind w:left="540"/>
        <w:jc w:val="both"/>
        <w:rPr>
          <w:rFonts w:ascii="Bookman Old Style" w:hAnsi="Bookman Old Style" w:cs="Arial"/>
          <w:color w:val="000000"/>
        </w:rPr>
      </w:pPr>
      <w:r w:rsidRPr="00AC26E6">
        <w:rPr>
          <w:rFonts w:ascii="Bookman Old Style" w:hAnsi="Bookman Old Style" w:cs="Arial"/>
          <w:color w:val="000000"/>
        </w:rPr>
        <w:t xml:space="preserve">— </w:t>
      </w:r>
      <w:proofErr w:type="gramStart"/>
      <w:r w:rsidRPr="00AC26E6">
        <w:rPr>
          <w:rFonts w:ascii="Bookman Old Style" w:hAnsi="Bookman Old Style" w:cs="Arial"/>
          <w:color w:val="000000"/>
        </w:rPr>
        <w:t>предоставить соответствующий документ</w:t>
      </w:r>
      <w:proofErr w:type="gramEnd"/>
      <w:r w:rsidRPr="00AC26E6">
        <w:rPr>
          <w:rFonts w:ascii="Bookman Old Style" w:hAnsi="Bookman Old Style" w:cs="Arial"/>
          <w:color w:val="000000"/>
        </w:rPr>
        <w:t xml:space="preserve"> (листок временной нетрудоспособности) в первый день выхо</w:t>
      </w:r>
      <w:r w:rsidRPr="00AC26E6">
        <w:rPr>
          <w:rFonts w:ascii="Bookman Old Style" w:hAnsi="Bookman Old Style" w:cs="Arial"/>
          <w:color w:val="000000"/>
        </w:rPr>
        <w:softHyphen/>
        <w:t>да на работу.</w:t>
      </w:r>
    </w:p>
    <w:p w:rsidR="003475FD" w:rsidRPr="00AC26E6" w:rsidRDefault="003475FD" w:rsidP="003475FD">
      <w:pPr>
        <w:shd w:val="clear" w:color="auto" w:fill="FFFFFF"/>
        <w:autoSpaceDE w:val="0"/>
        <w:jc w:val="both"/>
        <w:rPr>
          <w:rFonts w:ascii="Bookman Old Style" w:hAnsi="Bookman Old Style" w:cs="Arial"/>
          <w:b/>
          <w:color w:val="000000"/>
        </w:rPr>
      </w:pPr>
    </w:p>
    <w:p w:rsidR="003475FD" w:rsidRPr="00AC26E6" w:rsidRDefault="003475FD" w:rsidP="003475FD">
      <w:pPr>
        <w:shd w:val="clear" w:color="auto" w:fill="FFFFFF"/>
        <w:autoSpaceDE w:val="0"/>
        <w:jc w:val="both"/>
        <w:rPr>
          <w:rFonts w:ascii="Bookman Old Style" w:hAnsi="Bookman Old Style" w:cs="Arial"/>
          <w:b/>
          <w:color w:val="000000"/>
        </w:rPr>
      </w:pPr>
      <w:r w:rsidRPr="00AC26E6">
        <w:rPr>
          <w:rFonts w:ascii="Bookman Old Style" w:hAnsi="Bookman Old Style" w:cs="Arial"/>
          <w:b/>
          <w:color w:val="000000"/>
          <w:lang w:val="en-US"/>
        </w:rPr>
        <w:t>VII</w:t>
      </w:r>
      <w:r w:rsidRPr="00AC26E6">
        <w:rPr>
          <w:rFonts w:ascii="Bookman Old Style" w:hAnsi="Bookman Old Style" w:cs="Arial"/>
          <w:b/>
          <w:color w:val="000000"/>
        </w:rPr>
        <w:t>. ОРГАНИЗАЦИЯ РЕЖИМА РАБОТЫ ДОУ</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7.1.     В МДОУ устанавливается 5-дневная рабочая неделя (вы</w:t>
      </w:r>
      <w:r w:rsidRPr="00AC26E6">
        <w:rPr>
          <w:rFonts w:ascii="Bookman Old Style" w:hAnsi="Bookman Old Style" w:cs="Arial"/>
          <w:color w:val="000000"/>
        </w:rPr>
        <w:softHyphen/>
        <w:t>ходные: суббота и воскресенье).</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7.2.     Работа в выходные и нерабочие праздничные дни запрещена. Привлечение отдельных работников к работе в выходные и нерабочие праздничные дни допускается в исключительных случаях,  предусмотренных ст. 113 ТК РФ, с письменного согласия работника и с учетом мнения профсоюзного комитета по письменному распоряжению заведующей ДОУ.</w:t>
      </w:r>
    </w:p>
    <w:p w:rsidR="003475FD" w:rsidRPr="00AC26E6" w:rsidRDefault="003475FD" w:rsidP="003475FD">
      <w:pPr>
        <w:tabs>
          <w:tab w:val="left" w:pos="2694"/>
        </w:tabs>
        <w:jc w:val="both"/>
        <w:rPr>
          <w:rFonts w:ascii="Bookman Old Style" w:hAnsi="Bookman Old Style"/>
        </w:rPr>
      </w:pPr>
      <w:r w:rsidRPr="00AC26E6">
        <w:rPr>
          <w:rFonts w:ascii="Bookman Old Style" w:hAnsi="Bookman Old Style" w:cs="Arial"/>
          <w:color w:val="000000"/>
        </w:rPr>
        <w:t xml:space="preserve">7.3. </w:t>
      </w:r>
      <w:r w:rsidRPr="00AC26E6">
        <w:rPr>
          <w:rFonts w:ascii="Bookman Old Style" w:hAnsi="Bookman Old Style"/>
        </w:rPr>
        <w:t>В ДОУ установлена норма по проведению внутриучрежденческих мероприятий:</w:t>
      </w:r>
    </w:p>
    <w:p w:rsidR="003475FD" w:rsidRPr="00AC26E6" w:rsidRDefault="003475FD" w:rsidP="003475FD">
      <w:pPr>
        <w:tabs>
          <w:tab w:val="left" w:pos="2694"/>
        </w:tabs>
        <w:ind w:left="360"/>
        <w:jc w:val="both"/>
        <w:rPr>
          <w:rFonts w:ascii="Bookman Old Style" w:hAnsi="Bookman Old Style"/>
        </w:rPr>
      </w:pPr>
      <w:r w:rsidRPr="00AC26E6">
        <w:rPr>
          <w:rFonts w:ascii="Bookman Old Style" w:hAnsi="Bookman Old Style"/>
        </w:rPr>
        <w:lastRenderedPageBreak/>
        <w:t>- Конференция МДОУ – по мере необходимости, но не реже 1 раза в календарный год, в нерабочее время и не должна продолжаться более 1-го часа 30 мин;</w:t>
      </w:r>
    </w:p>
    <w:p w:rsidR="003475FD" w:rsidRPr="00AC26E6" w:rsidRDefault="003475FD" w:rsidP="003475FD">
      <w:pPr>
        <w:tabs>
          <w:tab w:val="left" w:pos="2694"/>
        </w:tabs>
        <w:ind w:left="360"/>
        <w:jc w:val="both"/>
        <w:rPr>
          <w:rFonts w:ascii="Bookman Old Style" w:hAnsi="Bookman Old Style"/>
        </w:rPr>
      </w:pPr>
      <w:r w:rsidRPr="00AC26E6">
        <w:rPr>
          <w:rFonts w:ascii="Bookman Old Style" w:hAnsi="Bookman Old Style"/>
        </w:rPr>
        <w:t>- Общее собрание трудового коллектива – по мере необходимости, но не реже 2-х раз в календарный год;</w:t>
      </w:r>
    </w:p>
    <w:p w:rsidR="003475FD" w:rsidRPr="00AC26E6" w:rsidRDefault="003475FD" w:rsidP="003475FD">
      <w:pPr>
        <w:tabs>
          <w:tab w:val="left" w:pos="2694"/>
        </w:tabs>
        <w:ind w:left="360"/>
        <w:jc w:val="both"/>
        <w:rPr>
          <w:rFonts w:ascii="Bookman Old Style" w:hAnsi="Bookman Old Style"/>
        </w:rPr>
      </w:pPr>
      <w:r w:rsidRPr="00AC26E6">
        <w:rPr>
          <w:rFonts w:ascii="Bookman Old Style" w:hAnsi="Bookman Old Style"/>
        </w:rPr>
        <w:t>- Педагогический совет МДОУ – 5 раз в год. Все заседания  не должны продолжаться более 2-х часов;</w:t>
      </w:r>
    </w:p>
    <w:p w:rsidR="003475FD" w:rsidRPr="00AC26E6" w:rsidRDefault="003475FD" w:rsidP="003475FD">
      <w:pPr>
        <w:tabs>
          <w:tab w:val="left" w:pos="2694"/>
        </w:tabs>
        <w:ind w:left="360"/>
        <w:jc w:val="both"/>
        <w:rPr>
          <w:rFonts w:ascii="Bookman Old Style" w:hAnsi="Bookman Old Style"/>
        </w:rPr>
      </w:pPr>
      <w:r w:rsidRPr="00AC26E6">
        <w:rPr>
          <w:rFonts w:ascii="Bookman Old Style" w:hAnsi="Bookman Old Style"/>
        </w:rPr>
        <w:t>- заседание Родительского комитета группы – не реже 1 раза в квартал и не должен продолжаться более 1-го часа;</w:t>
      </w:r>
    </w:p>
    <w:p w:rsidR="003475FD" w:rsidRPr="00AC26E6" w:rsidRDefault="003475FD" w:rsidP="003475FD">
      <w:pPr>
        <w:tabs>
          <w:tab w:val="left" w:pos="2694"/>
        </w:tabs>
        <w:ind w:left="360"/>
        <w:jc w:val="both"/>
        <w:rPr>
          <w:rFonts w:ascii="Bookman Old Style" w:hAnsi="Bookman Old Style"/>
        </w:rPr>
      </w:pPr>
      <w:r w:rsidRPr="00AC26E6">
        <w:rPr>
          <w:rFonts w:ascii="Bookman Old Style" w:hAnsi="Bookman Old Style"/>
        </w:rPr>
        <w:t>- Родительское собрание - не реже 1 раза в квартал,  в нерабочее время и не должно продолжаться более 1-го часа 30 мин;</w:t>
      </w:r>
    </w:p>
    <w:p w:rsidR="003475FD" w:rsidRPr="00AC26E6" w:rsidRDefault="003475FD" w:rsidP="003475FD">
      <w:pPr>
        <w:tabs>
          <w:tab w:val="left" w:pos="2694"/>
        </w:tabs>
        <w:ind w:left="360"/>
        <w:jc w:val="both"/>
        <w:rPr>
          <w:rFonts w:ascii="Bookman Old Style" w:hAnsi="Bookman Old Style"/>
        </w:rPr>
      </w:pPr>
      <w:r w:rsidRPr="00AC26E6">
        <w:rPr>
          <w:rFonts w:ascii="Bookman Old Style" w:hAnsi="Bookman Old Style"/>
        </w:rPr>
        <w:t>- Административное совещание при заведующей - по мере необходимости, но не реже 1 раза в месяц, не должно продолжаться более 1-го часа;</w:t>
      </w:r>
    </w:p>
    <w:p w:rsidR="003475FD" w:rsidRPr="00AC26E6" w:rsidRDefault="003475FD" w:rsidP="003475FD">
      <w:pPr>
        <w:tabs>
          <w:tab w:val="left" w:pos="2694"/>
        </w:tabs>
        <w:ind w:left="360"/>
        <w:jc w:val="both"/>
        <w:rPr>
          <w:rFonts w:ascii="Bookman Old Style" w:hAnsi="Bookman Old Style"/>
        </w:rPr>
      </w:pPr>
      <w:r w:rsidRPr="00AC26E6">
        <w:rPr>
          <w:rFonts w:ascii="Bookman Old Style" w:hAnsi="Bookman Old Style"/>
        </w:rPr>
        <w:t>- Методических объединений воспитателей, творческих и рабочих групп - не реже 1 раза в квартал, не должно превышать более 1-го часа;</w:t>
      </w:r>
    </w:p>
    <w:p w:rsidR="003475FD" w:rsidRPr="00AC26E6" w:rsidRDefault="003475FD" w:rsidP="003475FD">
      <w:pPr>
        <w:tabs>
          <w:tab w:val="left" w:pos="2694"/>
        </w:tabs>
        <w:ind w:left="360"/>
        <w:jc w:val="both"/>
        <w:rPr>
          <w:rFonts w:ascii="Bookman Old Style" w:hAnsi="Bookman Old Style"/>
        </w:rPr>
      </w:pPr>
      <w:r w:rsidRPr="00AC26E6">
        <w:rPr>
          <w:rFonts w:ascii="Bookman Old Style" w:hAnsi="Bookman Old Style"/>
        </w:rPr>
        <w:t>- Педагогическая планерка - не реже 1 раза в месяц, не должна превышать более 1-го часа.</w:t>
      </w:r>
    </w:p>
    <w:p w:rsidR="003475FD" w:rsidRPr="00AC26E6" w:rsidRDefault="003475FD" w:rsidP="003475FD">
      <w:pPr>
        <w:shd w:val="clear" w:color="auto" w:fill="FFFFFF"/>
        <w:autoSpaceDE w:val="0"/>
        <w:jc w:val="both"/>
        <w:rPr>
          <w:rFonts w:ascii="Bookman Old Style" w:hAnsi="Bookman Old Style" w:cs="Arial"/>
          <w:color w:val="000000"/>
        </w:rPr>
      </w:pPr>
      <w:r w:rsidRPr="00AC26E6">
        <w:rPr>
          <w:rFonts w:ascii="Bookman Old Style" w:hAnsi="Bookman Old Style" w:cs="Arial"/>
          <w:color w:val="000000"/>
        </w:rPr>
        <w:t>7.4. Ежегодный оплачиваемый отпуск предоставляется работнику за рабочий год. Очередность предоставления ежегодных отпусков ус</w:t>
      </w:r>
      <w:r w:rsidRPr="00AC26E6">
        <w:rPr>
          <w:rFonts w:ascii="Bookman Old Style" w:hAnsi="Bookman Old Style" w:cs="Arial"/>
          <w:color w:val="000000"/>
        </w:rPr>
        <w:softHyphen/>
        <w:t xml:space="preserve">танавливается заведующей МДОУ по согласованию с работниками с учетом мнения профсоюзного комитета МДОУ и оформляется графиком отпусков работников. По согласованию с работником ежегодный оплачиваемый отпуск может быть разделён на части. График отпусков должен служить равномерному распределению предоставления отпусков в течение всего года с тем, чтобы не нарушать нормального хода работы МДОУ. График составляется не </w:t>
      </w:r>
      <w:proofErr w:type="gramStart"/>
      <w:r w:rsidRPr="00AC26E6">
        <w:rPr>
          <w:rFonts w:ascii="Bookman Old Style" w:hAnsi="Bookman Old Style" w:cs="Arial"/>
          <w:color w:val="000000"/>
        </w:rPr>
        <w:t>позднее</w:t>
      </w:r>
      <w:proofErr w:type="gramEnd"/>
      <w:r w:rsidRPr="00AC26E6">
        <w:rPr>
          <w:rFonts w:ascii="Bookman Old Style" w:hAnsi="Bookman Old Style" w:cs="Arial"/>
          <w:color w:val="000000"/>
        </w:rPr>
        <w:t xml:space="preserve"> чем за две недели до наступления календарного года, доводится до сведения всех работников и утверждается приказом по МДОУ. Предос</w:t>
      </w:r>
      <w:r w:rsidRPr="00AC26E6">
        <w:rPr>
          <w:rFonts w:ascii="Bookman Old Style" w:hAnsi="Bookman Old Style" w:cs="Arial"/>
          <w:color w:val="000000"/>
        </w:rPr>
        <w:softHyphen/>
        <w:t>тавление отпуска заведующему МДОУ оформляется приказом руководителя комитета образования АММР, Саратовской области.</w:t>
      </w:r>
    </w:p>
    <w:p w:rsidR="003475FD" w:rsidRPr="00AC26E6" w:rsidRDefault="003475FD" w:rsidP="003475FD">
      <w:pPr>
        <w:shd w:val="clear" w:color="auto" w:fill="FFFFFF"/>
        <w:autoSpaceDE w:val="0"/>
        <w:jc w:val="both"/>
        <w:rPr>
          <w:rFonts w:ascii="Bookman Old Style" w:hAnsi="Bookman Old Style" w:cs="Arial"/>
        </w:rPr>
      </w:pPr>
    </w:p>
    <w:p w:rsidR="003475FD" w:rsidRPr="00AC26E6" w:rsidRDefault="003475FD" w:rsidP="003475FD">
      <w:pPr>
        <w:shd w:val="clear" w:color="auto" w:fill="FFFFFF"/>
        <w:autoSpaceDE w:val="0"/>
        <w:jc w:val="both"/>
        <w:rPr>
          <w:rFonts w:ascii="Bookman Old Style" w:hAnsi="Bookman Old Style" w:cs="Arial"/>
          <w:b/>
          <w:color w:val="000000"/>
        </w:rPr>
      </w:pPr>
      <w:r w:rsidRPr="00AC26E6">
        <w:rPr>
          <w:rFonts w:ascii="Bookman Old Style" w:hAnsi="Bookman Old Style" w:cs="Arial"/>
          <w:b/>
          <w:color w:val="000000"/>
          <w:lang w:val="en-US"/>
        </w:rPr>
        <w:t>VIII</w:t>
      </w:r>
      <w:r w:rsidRPr="00AC26E6">
        <w:rPr>
          <w:rFonts w:ascii="Bookman Old Style" w:hAnsi="Bookman Old Style" w:cs="Arial"/>
          <w:b/>
          <w:color w:val="000000"/>
        </w:rPr>
        <w:t>. ПООЩРЕНИЯ ЗА УСПЕХИ В РАБОТЕ</w:t>
      </w:r>
    </w:p>
    <w:p w:rsidR="003475FD" w:rsidRPr="00AC26E6" w:rsidRDefault="003475FD" w:rsidP="003475FD">
      <w:pPr>
        <w:tabs>
          <w:tab w:val="left" w:pos="2694"/>
        </w:tabs>
        <w:jc w:val="both"/>
        <w:rPr>
          <w:rFonts w:ascii="Bookman Old Style" w:hAnsi="Bookman Old Style"/>
        </w:rPr>
      </w:pPr>
      <w:r w:rsidRPr="00AC26E6">
        <w:rPr>
          <w:rFonts w:ascii="Bookman Old Style" w:hAnsi="Bookman Old Style" w:cs="Arial"/>
          <w:color w:val="000000"/>
        </w:rPr>
        <w:t xml:space="preserve">8.1. </w:t>
      </w:r>
      <w:r w:rsidRPr="00AC26E6">
        <w:rPr>
          <w:rFonts w:ascii="Bookman Old Style" w:hAnsi="Bookman Old Style"/>
        </w:rPr>
        <w:t>.</w:t>
      </w:r>
      <w:r w:rsidRPr="00AC26E6">
        <w:rPr>
          <w:rFonts w:ascii="Bookman Old Style" w:hAnsi="Bookman Old Style" w:cs="Arial"/>
          <w:color w:val="000000"/>
        </w:rPr>
        <w:t xml:space="preserve"> </w:t>
      </w:r>
      <w:proofErr w:type="gramStart"/>
      <w:r w:rsidRPr="00AC26E6">
        <w:rPr>
          <w:rFonts w:ascii="Bookman Old Style" w:hAnsi="Bookman Old Style" w:cs="Arial"/>
          <w:color w:val="000000"/>
        </w:rPr>
        <w:t>На основании ст. 144, 191 ТК РФ, Устава МДОУ, Кол</w:t>
      </w:r>
      <w:r w:rsidRPr="00AC26E6">
        <w:rPr>
          <w:rFonts w:ascii="Bookman Old Style" w:hAnsi="Bookman Old Style" w:cs="Arial"/>
          <w:color w:val="000000"/>
        </w:rPr>
        <w:softHyphen/>
        <w:t>лективного договора МДОУ, «Положения о  премировании, надбавках, доплатах и других видах материального поощрения и  стимули</w:t>
      </w:r>
      <w:r w:rsidRPr="00AC26E6">
        <w:rPr>
          <w:rFonts w:ascii="Bookman Old Style" w:hAnsi="Bookman Old Style" w:cs="Arial"/>
          <w:color w:val="000000"/>
        </w:rPr>
        <w:softHyphen/>
        <w:t>рования работников МДОУ»</w:t>
      </w:r>
      <w:r w:rsidRPr="00AC26E6">
        <w:rPr>
          <w:rFonts w:ascii="Bookman Old Style" w:hAnsi="Bookman Old Style"/>
        </w:rPr>
        <w:t xml:space="preserve"> за образцовое выполнение трудовых обязанностей, успехи в обучении и воспитании детей, продолжительную и безупречную работу, инновационную деятельность, </w:t>
      </w:r>
      <w:r w:rsidRPr="00AC26E6">
        <w:rPr>
          <w:rFonts w:ascii="Bookman Old Style" w:hAnsi="Bookman Old Style" w:cs="Arial"/>
          <w:color w:val="000000"/>
        </w:rPr>
        <w:t>за участие в различных конкурсах, в связи с юбилейными датами</w:t>
      </w:r>
      <w:r w:rsidRPr="00AC26E6">
        <w:rPr>
          <w:rFonts w:ascii="Bookman Old Style" w:hAnsi="Bookman Old Style"/>
        </w:rPr>
        <w:t xml:space="preserve"> применяются следующие поощрения:</w:t>
      </w:r>
      <w:proofErr w:type="gramEnd"/>
    </w:p>
    <w:p w:rsidR="003475FD" w:rsidRPr="00AC26E6" w:rsidRDefault="003475FD" w:rsidP="003475FD">
      <w:pPr>
        <w:numPr>
          <w:ilvl w:val="0"/>
          <w:numId w:val="5"/>
        </w:numPr>
        <w:tabs>
          <w:tab w:val="left" w:pos="2694"/>
        </w:tabs>
        <w:suppressAutoHyphens/>
        <w:spacing w:after="0" w:line="240" w:lineRule="auto"/>
        <w:jc w:val="both"/>
        <w:rPr>
          <w:rFonts w:ascii="Bookman Old Style" w:hAnsi="Bookman Old Style"/>
        </w:rPr>
      </w:pPr>
      <w:r w:rsidRPr="00AC26E6">
        <w:rPr>
          <w:rFonts w:ascii="Bookman Old Style" w:hAnsi="Bookman Old Style"/>
        </w:rPr>
        <w:t>объявление благодарности с занесением в трудовую книжку;</w:t>
      </w:r>
    </w:p>
    <w:p w:rsidR="003475FD" w:rsidRPr="00AC26E6" w:rsidRDefault="003475FD" w:rsidP="003475FD">
      <w:pPr>
        <w:numPr>
          <w:ilvl w:val="0"/>
          <w:numId w:val="5"/>
        </w:numPr>
        <w:tabs>
          <w:tab w:val="left" w:pos="2694"/>
        </w:tabs>
        <w:suppressAutoHyphens/>
        <w:spacing w:after="0" w:line="240" w:lineRule="auto"/>
        <w:jc w:val="both"/>
        <w:rPr>
          <w:rFonts w:ascii="Bookman Old Style" w:hAnsi="Bookman Old Style"/>
        </w:rPr>
      </w:pPr>
      <w:r w:rsidRPr="00AC26E6">
        <w:rPr>
          <w:rFonts w:ascii="Bookman Old Style" w:hAnsi="Bookman Old Style"/>
        </w:rPr>
        <w:t>выдача премии;</w:t>
      </w:r>
    </w:p>
    <w:p w:rsidR="003475FD" w:rsidRPr="00AC26E6" w:rsidRDefault="003475FD" w:rsidP="003475FD">
      <w:pPr>
        <w:numPr>
          <w:ilvl w:val="0"/>
          <w:numId w:val="5"/>
        </w:numPr>
        <w:tabs>
          <w:tab w:val="left" w:pos="2694"/>
        </w:tabs>
        <w:suppressAutoHyphens/>
        <w:spacing w:after="0" w:line="240" w:lineRule="auto"/>
        <w:jc w:val="both"/>
        <w:rPr>
          <w:rFonts w:ascii="Bookman Old Style" w:hAnsi="Bookman Old Style"/>
        </w:rPr>
      </w:pPr>
      <w:r w:rsidRPr="00AC26E6">
        <w:rPr>
          <w:rFonts w:ascii="Bookman Old Style" w:hAnsi="Bookman Old Style"/>
        </w:rPr>
        <w:t>награждение ценными подарками;</w:t>
      </w:r>
    </w:p>
    <w:p w:rsidR="003475FD" w:rsidRPr="00AC26E6" w:rsidRDefault="003475FD" w:rsidP="003475FD">
      <w:pPr>
        <w:numPr>
          <w:ilvl w:val="0"/>
          <w:numId w:val="5"/>
        </w:numPr>
        <w:tabs>
          <w:tab w:val="left" w:pos="2694"/>
        </w:tabs>
        <w:suppressAutoHyphens/>
        <w:spacing w:after="0" w:line="240" w:lineRule="auto"/>
        <w:jc w:val="both"/>
        <w:rPr>
          <w:rFonts w:ascii="Bookman Old Style" w:hAnsi="Bookman Old Style"/>
        </w:rPr>
      </w:pPr>
      <w:r w:rsidRPr="00AC26E6">
        <w:rPr>
          <w:rFonts w:ascii="Bookman Old Style" w:hAnsi="Bookman Old Style"/>
        </w:rPr>
        <w:t>награждение почётной грамотой или благодарственным письмом.</w:t>
      </w:r>
    </w:p>
    <w:p w:rsidR="003475FD" w:rsidRPr="00AC26E6" w:rsidRDefault="003475FD" w:rsidP="003475FD">
      <w:pPr>
        <w:tabs>
          <w:tab w:val="left" w:pos="2694"/>
        </w:tabs>
        <w:jc w:val="both"/>
        <w:rPr>
          <w:rFonts w:ascii="Bookman Old Style" w:hAnsi="Bookman Old Style"/>
        </w:rPr>
      </w:pPr>
      <w:r w:rsidRPr="00AC26E6">
        <w:rPr>
          <w:rFonts w:ascii="Bookman Old Style" w:hAnsi="Bookman Old Style"/>
        </w:rPr>
        <w:lastRenderedPageBreak/>
        <w:t>В МДОУ могут применяться и другие ведомственные и государственные поощрения.</w:t>
      </w:r>
    </w:p>
    <w:p w:rsidR="003475FD" w:rsidRPr="00AC26E6" w:rsidRDefault="003475FD" w:rsidP="003475FD">
      <w:pPr>
        <w:tabs>
          <w:tab w:val="left" w:pos="2694"/>
        </w:tabs>
        <w:jc w:val="both"/>
        <w:rPr>
          <w:rFonts w:ascii="Bookman Old Style" w:hAnsi="Bookman Old Style"/>
        </w:rPr>
      </w:pPr>
      <w:r w:rsidRPr="00AC26E6">
        <w:rPr>
          <w:rFonts w:ascii="Bookman Old Style" w:hAnsi="Bookman Old Style"/>
        </w:rPr>
        <w:t xml:space="preserve">8.2. За особые заслуги работники МДОУ представляются для награждения правительственными наградами, установленными для работников образования и присвоения почётных званий. </w:t>
      </w:r>
    </w:p>
    <w:p w:rsidR="003475FD" w:rsidRPr="00AC26E6" w:rsidRDefault="003475FD" w:rsidP="003475FD">
      <w:pPr>
        <w:tabs>
          <w:tab w:val="left" w:pos="2694"/>
        </w:tabs>
        <w:jc w:val="both"/>
        <w:rPr>
          <w:rFonts w:ascii="Bookman Old Style" w:hAnsi="Bookman Old Style"/>
        </w:rPr>
      </w:pPr>
      <w:r w:rsidRPr="00AC26E6">
        <w:rPr>
          <w:rFonts w:ascii="Bookman Old Style" w:hAnsi="Bookman Old Style"/>
        </w:rPr>
        <w:t xml:space="preserve">8.3. При применении мер поощрения обеспечивается сочетание материального и морального стимулирования труда. Поощрение объявляются в приказе, доводятся до сведения всего коллектива и заносятся в трудовую книжку </w:t>
      </w:r>
    </w:p>
    <w:p w:rsidR="003475FD" w:rsidRPr="00AC26E6" w:rsidRDefault="003475FD" w:rsidP="003475FD">
      <w:pPr>
        <w:tabs>
          <w:tab w:val="left" w:pos="2694"/>
        </w:tabs>
        <w:jc w:val="both"/>
        <w:rPr>
          <w:rFonts w:ascii="Bookman Old Style" w:hAnsi="Bookman Old Style"/>
        </w:rPr>
      </w:pPr>
      <w:r w:rsidRPr="00AC26E6">
        <w:rPr>
          <w:rFonts w:ascii="Bookman Old Style" w:hAnsi="Bookman Old Style"/>
        </w:rPr>
        <w:t>8.4. При применении морального и материального поощрения, при предоставлении работников к государственным наградам и почётным званиям учитывается мнение трудового коллектива.</w:t>
      </w:r>
    </w:p>
    <w:p w:rsidR="003475FD" w:rsidRPr="00AC26E6" w:rsidRDefault="003475FD" w:rsidP="003475FD">
      <w:pPr>
        <w:tabs>
          <w:tab w:val="left" w:pos="2694"/>
        </w:tabs>
        <w:jc w:val="both"/>
        <w:rPr>
          <w:rFonts w:ascii="Bookman Old Style" w:hAnsi="Bookman Old Style"/>
        </w:rPr>
      </w:pPr>
    </w:p>
    <w:p w:rsidR="003475FD" w:rsidRPr="00AC26E6" w:rsidRDefault="003475FD" w:rsidP="003475FD">
      <w:pPr>
        <w:shd w:val="clear" w:color="auto" w:fill="FFFFFF"/>
        <w:autoSpaceDE w:val="0"/>
        <w:jc w:val="both"/>
        <w:rPr>
          <w:rFonts w:ascii="Bookman Old Style" w:hAnsi="Bookman Old Style" w:cs="Arial"/>
          <w:b/>
          <w:color w:val="000000"/>
        </w:rPr>
      </w:pPr>
      <w:r w:rsidRPr="00AC26E6">
        <w:rPr>
          <w:rFonts w:ascii="Bookman Old Style" w:hAnsi="Bookman Old Style" w:cs="Arial"/>
          <w:b/>
          <w:color w:val="000000"/>
          <w:lang w:val="en-US"/>
        </w:rPr>
        <w:t>IX</w:t>
      </w:r>
      <w:r w:rsidRPr="00AC26E6">
        <w:rPr>
          <w:rFonts w:ascii="Bookman Old Style" w:hAnsi="Bookman Old Style" w:cs="Arial"/>
          <w:b/>
          <w:color w:val="000000"/>
        </w:rPr>
        <w:t>. ВЗЫСКАНИЯ ЗА НАРУШЕНИЯ ТРУДОВОЙ ДИСЦИПЛИНЫ</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9.1.   Нарушение трудовой дисциплины, т. е. неисполнение или ненадлежащее исполнение трудовых обязаннос</w:t>
      </w:r>
      <w:r w:rsidRPr="00AC26E6">
        <w:rPr>
          <w:rFonts w:ascii="Bookman Old Style" w:hAnsi="Bookman Old Style" w:cs="Arial"/>
          <w:color w:val="000000"/>
        </w:rPr>
        <w:softHyphen/>
        <w:t>тей, вследствие умысла, самонадеянности, небрежно</w:t>
      </w:r>
      <w:r w:rsidRPr="00AC26E6">
        <w:rPr>
          <w:rFonts w:ascii="Bookman Old Style" w:hAnsi="Bookman Old Style" w:cs="Arial"/>
          <w:color w:val="000000"/>
        </w:rPr>
        <w:softHyphen/>
        <w:t>сти работника влечет за собой применение мер дисцип</w:t>
      </w:r>
      <w:r w:rsidRPr="00AC26E6">
        <w:rPr>
          <w:rFonts w:ascii="Bookman Old Style" w:hAnsi="Bookman Old Style" w:cs="Arial"/>
          <w:color w:val="000000"/>
        </w:rPr>
        <w:softHyphen/>
        <w:t>линарного взыскания, общественного воздействия и применение иных мер, предусмотренных действую</w:t>
      </w:r>
      <w:r w:rsidRPr="00AC26E6">
        <w:rPr>
          <w:rFonts w:ascii="Bookman Old Style" w:hAnsi="Bookman Old Style" w:cs="Arial"/>
          <w:color w:val="000000"/>
        </w:rPr>
        <w:softHyphen/>
        <w:t>щим законодательством.</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9.2.   За нарушение трудовой дисциплины применяются следующие меры дисциплинарного взыскания:</w:t>
      </w:r>
    </w:p>
    <w:p w:rsidR="003475FD" w:rsidRPr="00AC26E6" w:rsidRDefault="003475FD" w:rsidP="003475FD">
      <w:pPr>
        <w:shd w:val="clear" w:color="auto" w:fill="FFFFFF"/>
        <w:autoSpaceDE w:val="0"/>
        <w:ind w:firstLine="540"/>
        <w:jc w:val="both"/>
        <w:rPr>
          <w:rFonts w:ascii="Bookman Old Style" w:hAnsi="Bookman Old Style" w:cs="Arial"/>
          <w:color w:val="000000"/>
        </w:rPr>
      </w:pPr>
      <w:r w:rsidRPr="00AC26E6">
        <w:rPr>
          <w:rFonts w:ascii="Bookman Old Style" w:hAnsi="Bookman Old Style" w:cs="Arial"/>
          <w:color w:val="000000"/>
        </w:rPr>
        <w:t>— замечание;</w:t>
      </w:r>
    </w:p>
    <w:p w:rsidR="003475FD" w:rsidRPr="00AC26E6" w:rsidRDefault="003475FD" w:rsidP="003475FD">
      <w:pPr>
        <w:shd w:val="clear" w:color="auto" w:fill="FFFFFF"/>
        <w:autoSpaceDE w:val="0"/>
        <w:ind w:firstLine="540"/>
        <w:jc w:val="both"/>
        <w:rPr>
          <w:rFonts w:ascii="Bookman Old Style" w:hAnsi="Bookman Old Style" w:cs="Arial"/>
          <w:color w:val="000000"/>
        </w:rPr>
      </w:pPr>
      <w:r w:rsidRPr="00AC26E6">
        <w:rPr>
          <w:rFonts w:ascii="Bookman Old Style" w:hAnsi="Bookman Old Style" w:cs="Arial"/>
          <w:color w:val="000000"/>
        </w:rPr>
        <w:t>— выговор;</w:t>
      </w:r>
    </w:p>
    <w:p w:rsidR="003475FD" w:rsidRPr="00AC26E6" w:rsidRDefault="003475FD" w:rsidP="003475FD">
      <w:pPr>
        <w:shd w:val="clear" w:color="auto" w:fill="FFFFFF"/>
        <w:autoSpaceDE w:val="0"/>
        <w:ind w:firstLine="540"/>
        <w:jc w:val="both"/>
        <w:rPr>
          <w:rFonts w:ascii="Bookman Old Style" w:hAnsi="Bookman Old Style" w:cs="Arial"/>
          <w:color w:val="000000"/>
        </w:rPr>
      </w:pPr>
      <w:r w:rsidRPr="00AC26E6">
        <w:rPr>
          <w:rFonts w:ascii="Bookman Old Style" w:hAnsi="Bookman Old Style" w:cs="Arial"/>
          <w:color w:val="000000"/>
        </w:rPr>
        <w:t>— увольнение.</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9.3.   К работникам, имеющим взыскания, меры поощре</w:t>
      </w:r>
      <w:r w:rsidRPr="00AC26E6">
        <w:rPr>
          <w:rFonts w:ascii="Bookman Old Style" w:hAnsi="Bookman Old Style" w:cs="Arial"/>
          <w:color w:val="000000"/>
        </w:rPr>
        <w:softHyphen/>
        <w:t xml:space="preserve">ния не применяются в течение срока действия этих взысканий. </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 xml:space="preserve">9.4.  Увольнение в качестве дисциплинарного взыскания может быть применено (в соответствии с п. 3, 5, 6, 8, 11, 13 ст. 81 ТК). </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9.5.   За каждое нарушение может быть наложено только одно дисциплинарное взыскание. Меры дисципли</w:t>
      </w:r>
      <w:r w:rsidRPr="00AC26E6">
        <w:rPr>
          <w:rFonts w:ascii="Bookman Old Style" w:hAnsi="Bookman Old Style" w:cs="Arial"/>
          <w:color w:val="000000"/>
        </w:rPr>
        <w:softHyphen/>
        <w:t>нарного взыскания применяются должностным ли</w:t>
      </w:r>
      <w:r w:rsidRPr="00AC26E6">
        <w:rPr>
          <w:rFonts w:ascii="Bookman Old Style" w:hAnsi="Bookman Old Style" w:cs="Arial"/>
          <w:color w:val="000000"/>
        </w:rPr>
        <w:softHyphen/>
        <w:t>цом, наделенным правом приема и увольнения дан</w:t>
      </w:r>
      <w:r w:rsidRPr="00AC26E6">
        <w:rPr>
          <w:rFonts w:ascii="Bookman Old Style" w:hAnsi="Bookman Old Style" w:cs="Arial"/>
          <w:color w:val="000000"/>
        </w:rPr>
        <w:softHyphen/>
        <w:t>ного работника.</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9.6.   До применения взыскания от нарушителя трудовой дисциплины необходимо взять объяснение в письмен</w:t>
      </w:r>
      <w:r w:rsidRPr="00AC26E6">
        <w:rPr>
          <w:rFonts w:ascii="Bookman Old Style" w:hAnsi="Bookman Old Style" w:cs="Arial"/>
          <w:color w:val="000000"/>
        </w:rPr>
        <w:softHyphen/>
        <w:t>ной форме. Отказ от дачи письменного объяснения либо устное объяснение не препятствует применению взыскания.</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9.7.   Дисциплинарное расследование нарушений педаго</w:t>
      </w:r>
      <w:r w:rsidRPr="00AC26E6">
        <w:rPr>
          <w:rFonts w:ascii="Bookman Old Style" w:hAnsi="Bookman Old Style" w:cs="Arial"/>
          <w:color w:val="000000"/>
        </w:rPr>
        <w:softHyphen/>
        <w:t>гическим работником норм профессионального пове</w:t>
      </w:r>
      <w:r w:rsidRPr="00AC26E6">
        <w:rPr>
          <w:rFonts w:ascii="Bookman Old Style" w:hAnsi="Bookman Old Style" w:cs="Arial"/>
          <w:color w:val="000000"/>
        </w:rPr>
        <w:softHyphen/>
        <w:t>дения может быть проведено только по поступившей</w:t>
      </w:r>
      <w:r w:rsidRPr="00AC26E6">
        <w:rPr>
          <w:rFonts w:ascii="Bookman Old Style" w:hAnsi="Bookman Old Style" w:cs="Arial"/>
        </w:rPr>
        <w:t xml:space="preserve"> </w:t>
      </w:r>
      <w:r w:rsidRPr="00AC26E6">
        <w:rPr>
          <w:rFonts w:ascii="Bookman Old Style" w:hAnsi="Bookman Old Style" w:cs="Arial"/>
          <w:color w:val="000000"/>
        </w:rPr>
        <w:t>на него жалобе, поданной в письменной форме. Копия жалобы должна быть вручена педагогическому работ</w:t>
      </w:r>
      <w:r w:rsidRPr="00AC26E6">
        <w:rPr>
          <w:rFonts w:ascii="Bookman Old Style" w:hAnsi="Bookman Old Style" w:cs="Arial"/>
          <w:color w:val="000000"/>
        </w:rPr>
        <w:softHyphen/>
        <w:t>нику. Ход дисциплинарного расследования и приня</w:t>
      </w:r>
      <w:r w:rsidRPr="00AC26E6">
        <w:rPr>
          <w:rFonts w:ascii="Bookman Old Style" w:hAnsi="Bookman Old Style" w:cs="Arial"/>
          <w:color w:val="000000"/>
        </w:rPr>
        <w:softHyphen/>
        <w:t>тые по его результатам решения могут быть преданы гласности только с согласия заинтересованного работ</w:t>
      </w:r>
      <w:r w:rsidRPr="00AC26E6">
        <w:rPr>
          <w:rFonts w:ascii="Bookman Old Style" w:hAnsi="Bookman Old Style" w:cs="Arial"/>
          <w:color w:val="000000"/>
        </w:rPr>
        <w:softHyphen/>
        <w:t xml:space="preserve">ника, за исключением </w:t>
      </w:r>
      <w:r w:rsidRPr="00AC26E6">
        <w:rPr>
          <w:rFonts w:ascii="Bookman Old Style" w:hAnsi="Bookman Old Style" w:cs="Arial"/>
          <w:color w:val="000000"/>
        </w:rPr>
        <w:lastRenderedPageBreak/>
        <w:t>случаев, предусмотренных за</w:t>
      </w:r>
      <w:r w:rsidRPr="00AC26E6">
        <w:rPr>
          <w:rFonts w:ascii="Bookman Old Style" w:hAnsi="Bookman Old Style" w:cs="Arial"/>
          <w:color w:val="000000"/>
        </w:rPr>
        <w:softHyphen/>
        <w:t>коном (запрещение педагогической деятельности, за</w:t>
      </w:r>
      <w:r w:rsidRPr="00AC26E6">
        <w:rPr>
          <w:rFonts w:ascii="Bookman Old Style" w:hAnsi="Bookman Old Style" w:cs="Arial"/>
          <w:color w:val="000000"/>
        </w:rPr>
        <w:softHyphen/>
        <w:t>щита интересов воспитанников).</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9.8.  Взыскание применяется не позднее 1 месяца со дня обнаружения нарушения трудовой дисциплины, не считая времени болезни и отпуска работника, а также времени, необходимого на учет мнения профсоюзного комитета. Взыс</w:t>
      </w:r>
      <w:r w:rsidRPr="00AC26E6">
        <w:rPr>
          <w:rFonts w:ascii="Bookman Old Style" w:hAnsi="Bookman Old Style" w:cs="Arial"/>
          <w:color w:val="000000"/>
        </w:rPr>
        <w:softHyphen/>
        <w:t>кание не может быть применено позднее 6 месяцев со дня совершения нарушения трудовой дисциплины.</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9.9.  Взыскание объявляется приказом по МДОУ. Приказ должен содержать указание на конкретное наруше</w:t>
      </w:r>
      <w:r w:rsidRPr="00AC26E6">
        <w:rPr>
          <w:rFonts w:ascii="Bookman Old Style" w:hAnsi="Bookman Old Style" w:cs="Arial"/>
          <w:color w:val="000000"/>
        </w:rPr>
        <w:softHyphen/>
        <w:t>ние трудовой дисциплины, за которое налагается дан</w:t>
      </w:r>
      <w:r w:rsidRPr="00AC26E6">
        <w:rPr>
          <w:rFonts w:ascii="Bookman Old Style" w:hAnsi="Bookman Old Style" w:cs="Arial"/>
          <w:color w:val="000000"/>
        </w:rPr>
        <w:softHyphen/>
        <w:t>ное взыскание, мотивы применения взыскания. При</w:t>
      </w:r>
      <w:r w:rsidRPr="00AC26E6">
        <w:rPr>
          <w:rFonts w:ascii="Bookman Old Style" w:hAnsi="Bookman Old Style" w:cs="Arial"/>
          <w:color w:val="000000"/>
        </w:rPr>
        <w:softHyphen/>
        <w:t>каз объявляется работнику под роспись в 3-дневный срок со дня его издания.</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color w:val="000000"/>
        </w:rPr>
        <w:t>9.10. Взыскание автоматически снимается и работник счи</w:t>
      </w:r>
      <w:r w:rsidRPr="00AC26E6">
        <w:rPr>
          <w:rFonts w:ascii="Bookman Old Style" w:hAnsi="Bookman Old Style" w:cs="Arial"/>
          <w:color w:val="000000"/>
        </w:rPr>
        <w:softHyphen/>
        <w:t>тается не подвергшимся дисциплинарному взысканию, если он в течение года не будет подвергнут новому дис</w:t>
      </w:r>
      <w:r w:rsidRPr="00AC26E6">
        <w:rPr>
          <w:rFonts w:ascii="Bookman Old Style" w:hAnsi="Bookman Old Style" w:cs="Arial"/>
          <w:color w:val="000000"/>
        </w:rPr>
        <w:softHyphen/>
        <w:t>циплинарному взысканию. Заведующая МДОУ вправе снять взыскание досрочно по собственной инициативе, просьбе самого работника, ходатайству трудового коллектива, если подвергнутый дис</w:t>
      </w:r>
      <w:r w:rsidRPr="00AC26E6">
        <w:rPr>
          <w:rFonts w:ascii="Bookman Old Style" w:hAnsi="Bookman Old Style" w:cs="Arial"/>
          <w:color w:val="000000"/>
        </w:rPr>
        <w:softHyphen/>
        <w:t>циплинарному взысканию не совершил нового проступ</w:t>
      </w:r>
      <w:r w:rsidRPr="00AC26E6">
        <w:rPr>
          <w:rFonts w:ascii="Bookman Old Style" w:hAnsi="Bookman Old Style" w:cs="Arial"/>
          <w:color w:val="000000"/>
        </w:rPr>
        <w:softHyphen/>
        <w:t>ка и проявил себя как добросовестный работник.</w:t>
      </w:r>
    </w:p>
    <w:p w:rsidR="003475FD" w:rsidRPr="00AC26E6" w:rsidRDefault="003475FD" w:rsidP="003475FD">
      <w:pPr>
        <w:shd w:val="clear" w:color="auto" w:fill="FFFFFF"/>
        <w:autoSpaceDE w:val="0"/>
        <w:ind w:left="540" w:hanging="540"/>
        <w:jc w:val="both"/>
        <w:rPr>
          <w:rFonts w:ascii="Bookman Old Style" w:hAnsi="Bookman Old Style" w:cs="Arial"/>
          <w:color w:val="000000"/>
        </w:rPr>
      </w:pPr>
      <w:r w:rsidRPr="00AC26E6">
        <w:rPr>
          <w:rFonts w:ascii="Bookman Old Style" w:hAnsi="Bookman Old Style" w:cs="Arial"/>
          <w:bCs/>
          <w:color w:val="000000"/>
        </w:rPr>
        <w:t>9.11.</w:t>
      </w:r>
      <w:r w:rsidRPr="00AC26E6">
        <w:rPr>
          <w:rFonts w:ascii="Bookman Old Style" w:hAnsi="Bookman Old Style" w:cs="Arial"/>
          <w:color w:val="000000"/>
        </w:rPr>
        <w:t xml:space="preserve"> </w:t>
      </w:r>
      <w:r w:rsidRPr="00AC26E6">
        <w:rPr>
          <w:rFonts w:ascii="Bookman Old Style" w:hAnsi="Bookman Old Style" w:cs="Arial"/>
          <w:bCs/>
          <w:color w:val="000000"/>
        </w:rPr>
        <w:t xml:space="preserve">Дисциплинарные взыскания к заведующей МДОУ </w:t>
      </w:r>
      <w:r w:rsidRPr="00AC26E6">
        <w:rPr>
          <w:rFonts w:ascii="Bookman Old Style" w:hAnsi="Bookman Old Style" w:cs="Arial"/>
          <w:color w:val="000000"/>
        </w:rPr>
        <w:t>применяются органом управления образованием.</w:t>
      </w:r>
    </w:p>
    <w:p w:rsidR="003475FD" w:rsidRPr="00AC26E6" w:rsidRDefault="003475FD" w:rsidP="003475FD">
      <w:pPr>
        <w:shd w:val="clear" w:color="auto" w:fill="FFFFFF"/>
        <w:autoSpaceDE w:val="0"/>
        <w:jc w:val="both"/>
        <w:rPr>
          <w:rFonts w:ascii="Bookman Old Style" w:hAnsi="Bookman Old Style" w:cs="Arial"/>
        </w:rPr>
      </w:pPr>
    </w:p>
    <w:p w:rsidR="003475FD" w:rsidRPr="00AC26E6" w:rsidRDefault="003475FD" w:rsidP="003475FD">
      <w:pPr>
        <w:jc w:val="right"/>
        <w:rPr>
          <w:rFonts w:ascii="Bookman Old Style" w:hAnsi="Bookman Old Style"/>
          <w:b/>
        </w:rPr>
      </w:pPr>
    </w:p>
    <w:p w:rsidR="003475FD" w:rsidRPr="00AC26E6" w:rsidRDefault="003475FD" w:rsidP="003475FD">
      <w:pPr>
        <w:jc w:val="right"/>
        <w:rPr>
          <w:rFonts w:ascii="Bookman Old Style" w:hAnsi="Bookman Old Style"/>
          <w:b/>
        </w:rPr>
      </w:pPr>
    </w:p>
    <w:p w:rsidR="003475FD" w:rsidRPr="00AC26E6" w:rsidRDefault="003475FD" w:rsidP="003475FD">
      <w:pPr>
        <w:jc w:val="right"/>
        <w:rPr>
          <w:rFonts w:ascii="Bookman Old Style" w:hAnsi="Bookman Old Style"/>
          <w:b/>
        </w:rPr>
      </w:pPr>
    </w:p>
    <w:p w:rsidR="003475FD" w:rsidRPr="00AC26E6" w:rsidRDefault="003475FD" w:rsidP="003475FD">
      <w:pPr>
        <w:jc w:val="right"/>
        <w:rPr>
          <w:rFonts w:ascii="Bookman Old Style" w:hAnsi="Bookman Old Style"/>
          <w:b/>
        </w:rPr>
      </w:pPr>
    </w:p>
    <w:p w:rsidR="003475FD" w:rsidRPr="00AC26E6" w:rsidRDefault="003475FD" w:rsidP="003475FD">
      <w:pPr>
        <w:jc w:val="right"/>
        <w:rPr>
          <w:rFonts w:ascii="Bookman Old Style" w:hAnsi="Bookman Old Style"/>
          <w:b/>
        </w:rPr>
      </w:pPr>
    </w:p>
    <w:p w:rsidR="003475FD" w:rsidRPr="00AC26E6" w:rsidRDefault="003475FD" w:rsidP="003475FD">
      <w:pPr>
        <w:jc w:val="right"/>
        <w:rPr>
          <w:rFonts w:ascii="Bookman Old Style" w:hAnsi="Bookman Old Style"/>
          <w:b/>
        </w:rPr>
      </w:pPr>
    </w:p>
    <w:p w:rsidR="003475FD" w:rsidRPr="00AC26E6" w:rsidRDefault="003475FD" w:rsidP="003475FD">
      <w:pPr>
        <w:jc w:val="right"/>
        <w:rPr>
          <w:rFonts w:ascii="Bookman Old Style" w:hAnsi="Bookman Old Style"/>
          <w:b/>
        </w:rPr>
      </w:pPr>
    </w:p>
    <w:p w:rsidR="003475FD" w:rsidRPr="00AC26E6" w:rsidRDefault="003475FD" w:rsidP="003475FD">
      <w:pPr>
        <w:jc w:val="right"/>
        <w:rPr>
          <w:rFonts w:ascii="Bookman Old Style" w:hAnsi="Bookman Old Style"/>
          <w:b/>
        </w:rPr>
      </w:pPr>
    </w:p>
    <w:p w:rsidR="00E41DB4" w:rsidRDefault="00E41DB4"/>
    <w:p w:rsidR="00CD71BC" w:rsidRDefault="00CD71BC"/>
    <w:p w:rsidR="00CD71BC" w:rsidRDefault="00CD71BC"/>
    <w:p w:rsidR="00CD71BC" w:rsidRDefault="00CD71BC"/>
    <w:p w:rsidR="00CD71BC" w:rsidRDefault="00CD71BC"/>
    <w:p w:rsidR="00CD71BC" w:rsidRDefault="00CD71BC"/>
    <w:p w:rsidR="00CD71BC" w:rsidRPr="00CD71BC" w:rsidRDefault="00CD71BC" w:rsidP="00CD71BC">
      <w:pPr>
        <w:rPr>
          <w:rFonts w:ascii="Times New Roman" w:hAnsi="Times New Roman" w:cs="Times New Roman"/>
          <w:b/>
          <w:sz w:val="28"/>
          <w:szCs w:val="28"/>
        </w:rPr>
      </w:pPr>
      <w:r w:rsidRPr="00CD71BC">
        <w:rPr>
          <w:rFonts w:ascii="Times New Roman" w:hAnsi="Times New Roman" w:cs="Times New Roman"/>
          <w:b/>
          <w:sz w:val="28"/>
          <w:szCs w:val="28"/>
        </w:rPr>
        <w:lastRenderedPageBreak/>
        <w:t xml:space="preserve">                                                   График работы </w:t>
      </w:r>
    </w:p>
    <w:p w:rsidR="00CD71BC" w:rsidRPr="00CD71BC" w:rsidRDefault="00CD71BC" w:rsidP="00CD71BC">
      <w:pPr>
        <w:rPr>
          <w:rFonts w:ascii="Times New Roman" w:hAnsi="Times New Roman" w:cs="Times New Roman"/>
          <w:b/>
          <w:sz w:val="28"/>
          <w:szCs w:val="28"/>
        </w:rPr>
      </w:pPr>
      <w:r w:rsidRPr="00CD71BC">
        <w:rPr>
          <w:rFonts w:ascii="Times New Roman" w:hAnsi="Times New Roman" w:cs="Times New Roman"/>
          <w:sz w:val="28"/>
          <w:szCs w:val="28"/>
        </w:rPr>
        <w:t xml:space="preserve">                          </w:t>
      </w:r>
      <w:r>
        <w:rPr>
          <w:rFonts w:ascii="Times New Roman" w:hAnsi="Times New Roman" w:cs="Times New Roman"/>
          <w:b/>
          <w:sz w:val="28"/>
          <w:szCs w:val="28"/>
        </w:rPr>
        <w:t>с</w:t>
      </w:r>
      <w:r w:rsidRPr="00CD71BC">
        <w:rPr>
          <w:rFonts w:ascii="Times New Roman" w:hAnsi="Times New Roman" w:cs="Times New Roman"/>
          <w:b/>
          <w:sz w:val="28"/>
          <w:szCs w:val="28"/>
        </w:rPr>
        <w:t xml:space="preserve">отрудников МДОУ детского сада </w:t>
      </w:r>
      <w:proofErr w:type="spellStart"/>
      <w:r w:rsidRPr="00CD71BC">
        <w:rPr>
          <w:rFonts w:ascii="Times New Roman" w:hAnsi="Times New Roman" w:cs="Times New Roman"/>
          <w:b/>
          <w:sz w:val="28"/>
          <w:szCs w:val="28"/>
        </w:rPr>
        <w:t>с</w:t>
      </w:r>
      <w:proofErr w:type="gramStart"/>
      <w:r w:rsidRPr="00CD71BC">
        <w:rPr>
          <w:rFonts w:ascii="Times New Roman" w:hAnsi="Times New Roman" w:cs="Times New Roman"/>
          <w:b/>
          <w:sz w:val="28"/>
          <w:szCs w:val="28"/>
        </w:rPr>
        <w:t>.Р</w:t>
      </w:r>
      <w:proofErr w:type="gramEnd"/>
      <w:r w:rsidRPr="00CD71BC">
        <w:rPr>
          <w:rFonts w:ascii="Times New Roman" w:hAnsi="Times New Roman" w:cs="Times New Roman"/>
          <w:b/>
          <w:sz w:val="28"/>
          <w:szCs w:val="28"/>
        </w:rPr>
        <w:t>аскатово</w:t>
      </w:r>
      <w:proofErr w:type="spellEnd"/>
    </w:p>
    <w:p w:rsidR="00CD71BC" w:rsidRPr="00CD71BC" w:rsidRDefault="00CD71BC">
      <w:pPr>
        <w:rPr>
          <w:rFonts w:ascii="Times New Roman" w:hAnsi="Times New Roman" w:cs="Times New Roman"/>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969"/>
        <w:gridCol w:w="5670"/>
      </w:tblGrid>
      <w:tr w:rsidR="00CD71BC" w:rsidRPr="00CD71BC" w:rsidTr="00711A1E">
        <w:tc>
          <w:tcPr>
            <w:tcW w:w="534"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w:t>
            </w:r>
          </w:p>
        </w:tc>
        <w:tc>
          <w:tcPr>
            <w:tcW w:w="3969"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 xml:space="preserve">        Должность</w:t>
            </w:r>
          </w:p>
        </w:tc>
        <w:tc>
          <w:tcPr>
            <w:tcW w:w="5670"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 xml:space="preserve">   Часы работы</w:t>
            </w:r>
          </w:p>
        </w:tc>
      </w:tr>
      <w:tr w:rsidR="00CD71BC" w:rsidRPr="00CD71BC" w:rsidTr="00711A1E">
        <w:tc>
          <w:tcPr>
            <w:tcW w:w="534"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1</w:t>
            </w:r>
          </w:p>
        </w:tc>
        <w:tc>
          <w:tcPr>
            <w:tcW w:w="3969"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Заведующ</w:t>
            </w:r>
            <w:r>
              <w:rPr>
                <w:rFonts w:ascii="Times New Roman" w:hAnsi="Times New Roman" w:cs="Times New Roman"/>
                <w:b/>
                <w:i/>
                <w:sz w:val="28"/>
                <w:szCs w:val="28"/>
              </w:rPr>
              <w:t>ий</w:t>
            </w:r>
          </w:p>
        </w:tc>
        <w:tc>
          <w:tcPr>
            <w:tcW w:w="5670"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с8:00ч. до 17:00 ч.</w:t>
            </w:r>
          </w:p>
          <w:p w:rsidR="00CD71BC" w:rsidRPr="00CD71BC" w:rsidRDefault="00CD71BC" w:rsidP="00711A1E">
            <w:pPr>
              <w:rPr>
                <w:rFonts w:ascii="Times New Roman" w:hAnsi="Times New Roman" w:cs="Times New Roman"/>
                <w:b/>
                <w:i/>
                <w:sz w:val="28"/>
                <w:szCs w:val="28"/>
              </w:rPr>
            </w:pPr>
          </w:p>
        </w:tc>
      </w:tr>
      <w:tr w:rsidR="00CD71BC" w:rsidRPr="00CD71BC" w:rsidTr="00711A1E">
        <w:tc>
          <w:tcPr>
            <w:tcW w:w="534"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2.</w:t>
            </w:r>
          </w:p>
        </w:tc>
        <w:tc>
          <w:tcPr>
            <w:tcW w:w="3969"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Воспитатель</w:t>
            </w:r>
          </w:p>
        </w:tc>
        <w:tc>
          <w:tcPr>
            <w:tcW w:w="5670" w:type="dxa"/>
          </w:tcPr>
          <w:p w:rsidR="00B717FC" w:rsidRDefault="00B717FC" w:rsidP="00711A1E">
            <w:pPr>
              <w:rPr>
                <w:rFonts w:ascii="Times New Roman" w:hAnsi="Times New Roman" w:cs="Times New Roman"/>
                <w:b/>
                <w:i/>
                <w:sz w:val="28"/>
                <w:szCs w:val="28"/>
              </w:rPr>
            </w:pPr>
            <w:r>
              <w:rPr>
                <w:rFonts w:ascii="Times New Roman" w:hAnsi="Times New Roman" w:cs="Times New Roman"/>
                <w:b/>
                <w:i/>
                <w:sz w:val="28"/>
                <w:szCs w:val="28"/>
              </w:rPr>
              <w:t xml:space="preserve">1 </w:t>
            </w:r>
            <w:proofErr w:type="spellStart"/>
            <w:r>
              <w:rPr>
                <w:rFonts w:ascii="Times New Roman" w:hAnsi="Times New Roman" w:cs="Times New Roman"/>
                <w:b/>
                <w:i/>
                <w:sz w:val="28"/>
                <w:szCs w:val="28"/>
              </w:rPr>
              <w:t>нед</w:t>
            </w:r>
            <w:proofErr w:type="spellEnd"/>
            <w:r>
              <w:rPr>
                <w:rFonts w:ascii="Times New Roman" w:hAnsi="Times New Roman" w:cs="Times New Roman"/>
                <w:b/>
                <w:i/>
                <w:sz w:val="28"/>
                <w:szCs w:val="28"/>
              </w:rPr>
              <w:t xml:space="preserve"> </w:t>
            </w:r>
            <w:r w:rsidR="00CD71BC">
              <w:rPr>
                <w:rFonts w:ascii="Times New Roman" w:hAnsi="Times New Roman" w:cs="Times New Roman"/>
                <w:b/>
                <w:i/>
                <w:sz w:val="28"/>
                <w:szCs w:val="28"/>
              </w:rPr>
              <w:t>с  7:00ч. до 14:00</w:t>
            </w:r>
            <w:r w:rsidR="00CD71BC" w:rsidRPr="00CD71BC">
              <w:rPr>
                <w:rFonts w:ascii="Times New Roman" w:hAnsi="Times New Roman" w:cs="Times New Roman"/>
                <w:b/>
                <w:i/>
                <w:sz w:val="28"/>
                <w:szCs w:val="28"/>
              </w:rPr>
              <w:t>ч.</w:t>
            </w:r>
            <w:r w:rsidR="00CD71BC">
              <w:rPr>
                <w:rFonts w:ascii="Times New Roman" w:hAnsi="Times New Roman" w:cs="Times New Roman"/>
                <w:b/>
                <w:i/>
                <w:sz w:val="28"/>
                <w:szCs w:val="28"/>
              </w:rPr>
              <w:t>/ с 13:</w:t>
            </w:r>
            <w:r w:rsidR="00CD71BC" w:rsidRPr="00CD71BC">
              <w:rPr>
                <w:rFonts w:ascii="Times New Roman" w:hAnsi="Times New Roman" w:cs="Times New Roman"/>
                <w:b/>
                <w:i/>
                <w:sz w:val="28"/>
                <w:szCs w:val="28"/>
              </w:rPr>
              <w:t>00ч до 17.30ч</w:t>
            </w:r>
            <w:r w:rsidR="00CD71BC">
              <w:rPr>
                <w:rFonts w:ascii="Times New Roman" w:hAnsi="Times New Roman" w:cs="Times New Roman"/>
                <w:b/>
                <w:i/>
                <w:sz w:val="28"/>
                <w:szCs w:val="28"/>
              </w:rPr>
              <w:t xml:space="preserve"> </w:t>
            </w:r>
          </w:p>
          <w:p w:rsidR="00CD71BC" w:rsidRDefault="00CD71BC" w:rsidP="00711A1E">
            <w:pPr>
              <w:rPr>
                <w:rFonts w:ascii="Times New Roman" w:hAnsi="Times New Roman" w:cs="Times New Roman"/>
                <w:b/>
                <w:i/>
                <w:sz w:val="28"/>
                <w:szCs w:val="28"/>
              </w:rPr>
            </w:pPr>
            <w:r>
              <w:rPr>
                <w:rFonts w:ascii="Times New Roman" w:hAnsi="Times New Roman" w:cs="Times New Roman"/>
                <w:b/>
                <w:i/>
                <w:sz w:val="28"/>
                <w:szCs w:val="28"/>
              </w:rPr>
              <w:t xml:space="preserve"> </w:t>
            </w:r>
            <w:r w:rsidR="00B717FC">
              <w:rPr>
                <w:rFonts w:ascii="Times New Roman" w:hAnsi="Times New Roman" w:cs="Times New Roman"/>
                <w:b/>
                <w:i/>
                <w:sz w:val="28"/>
                <w:szCs w:val="28"/>
              </w:rPr>
              <w:t xml:space="preserve">2 </w:t>
            </w:r>
            <w:proofErr w:type="spellStart"/>
            <w:r w:rsidR="00B717FC">
              <w:rPr>
                <w:rFonts w:ascii="Times New Roman" w:hAnsi="Times New Roman" w:cs="Times New Roman"/>
                <w:b/>
                <w:i/>
                <w:sz w:val="28"/>
                <w:szCs w:val="28"/>
              </w:rPr>
              <w:t>нед</w:t>
            </w:r>
            <w:proofErr w:type="spellEnd"/>
            <w:r w:rsidR="00B717FC">
              <w:rPr>
                <w:rFonts w:ascii="Times New Roman" w:hAnsi="Times New Roman" w:cs="Times New Roman"/>
                <w:b/>
                <w:i/>
                <w:sz w:val="28"/>
                <w:szCs w:val="28"/>
              </w:rPr>
              <w:t xml:space="preserve"> </w:t>
            </w:r>
            <w:r>
              <w:rPr>
                <w:rFonts w:ascii="Times New Roman" w:hAnsi="Times New Roman" w:cs="Times New Roman"/>
                <w:b/>
                <w:i/>
                <w:sz w:val="28"/>
                <w:szCs w:val="28"/>
              </w:rPr>
              <w:t xml:space="preserve">с 7:00 до11:30/ </w:t>
            </w:r>
            <w:r w:rsidR="00B717FC">
              <w:rPr>
                <w:rFonts w:ascii="Times New Roman" w:hAnsi="Times New Roman" w:cs="Times New Roman"/>
                <w:b/>
                <w:i/>
                <w:sz w:val="28"/>
                <w:szCs w:val="28"/>
              </w:rPr>
              <w:t>с 10</w:t>
            </w:r>
            <w:r>
              <w:rPr>
                <w:rFonts w:ascii="Times New Roman" w:hAnsi="Times New Roman" w:cs="Times New Roman"/>
                <w:b/>
                <w:i/>
                <w:sz w:val="28"/>
                <w:szCs w:val="28"/>
              </w:rPr>
              <w:t>:</w:t>
            </w:r>
            <w:r w:rsidR="00B717FC">
              <w:rPr>
                <w:rFonts w:ascii="Times New Roman" w:hAnsi="Times New Roman" w:cs="Times New Roman"/>
                <w:b/>
                <w:i/>
                <w:sz w:val="28"/>
                <w:szCs w:val="28"/>
              </w:rPr>
              <w:t>3</w:t>
            </w:r>
            <w:r w:rsidRPr="00CD71BC">
              <w:rPr>
                <w:rFonts w:ascii="Times New Roman" w:hAnsi="Times New Roman" w:cs="Times New Roman"/>
                <w:b/>
                <w:i/>
                <w:sz w:val="28"/>
                <w:szCs w:val="28"/>
              </w:rPr>
              <w:t>0ч до 17.30ч</w:t>
            </w:r>
          </w:p>
          <w:p w:rsidR="00B717FC" w:rsidRDefault="00B717FC" w:rsidP="00711A1E">
            <w:pPr>
              <w:rPr>
                <w:rFonts w:ascii="Times New Roman" w:hAnsi="Times New Roman" w:cs="Times New Roman"/>
                <w:b/>
                <w:i/>
                <w:sz w:val="28"/>
                <w:szCs w:val="28"/>
              </w:rPr>
            </w:pPr>
            <w:r>
              <w:rPr>
                <w:rFonts w:ascii="Times New Roman" w:hAnsi="Times New Roman" w:cs="Times New Roman"/>
                <w:b/>
                <w:i/>
                <w:sz w:val="28"/>
                <w:szCs w:val="28"/>
              </w:rPr>
              <w:t>с 07:00 до 14:00/ с 07:00 до11:00-</w:t>
            </w:r>
            <w:r w:rsidR="00797D43">
              <w:rPr>
                <w:rFonts w:ascii="Times New Roman" w:hAnsi="Times New Roman" w:cs="Times New Roman"/>
                <w:b/>
                <w:i/>
                <w:sz w:val="28"/>
                <w:szCs w:val="28"/>
              </w:rPr>
              <w:t xml:space="preserve"> </w:t>
            </w:r>
            <w:r>
              <w:rPr>
                <w:rFonts w:ascii="Times New Roman" w:hAnsi="Times New Roman" w:cs="Times New Roman"/>
                <w:b/>
                <w:i/>
                <w:sz w:val="28"/>
                <w:szCs w:val="28"/>
              </w:rPr>
              <w:t>с 14:00до 17:00 /с 10:00 до 17:00</w:t>
            </w:r>
          </w:p>
          <w:p w:rsidR="00CD71BC" w:rsidRPr="00CD71BC" w:rsidRDefault="00CD71BC" w:rsidP="00711A1E">
            <w:pPr>
              <w:rPr>
                <w:rFonts w:ascii="Times New Roman" w:hAnsi="Times New Roman" w:cs="Times New Roman"/>
                <w:b/>
                <w:i/>
                <w:sz w:val="28"/>
                <w:szCs w:val="28"/>
              </w:rPr>
            </w:pPr>
          </w:p>
        </w:tc>
      </w:tr>
      <w:tr w:rsidR="00CD71BC" w:rsidRPr="00CD71BC" w:rsidTr="00711A1E">
        <w:tc>
          <w:tcPr>
            <w:tcW w:w="534"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3.</w:t>
            </w:r>
          </w:p>
        </w:tc>
        <w:tc>
          <w:tcPr>
            <w:tcW w:w="3969"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Младший воспитатель</w:t>
            </w:r>
          </w:p>
        </w:tc>
        <w:tc>
          <w:tcPr>
            <w:tcW w:w="5670" w:type="dxa"/>
          </w:tcPr>
          <w:p w:rsidR="00CD71BC" w:rsidRPr="00CD71BC" w:rsidRDefault="00CD71BC" w:rsidP="00711A1E">
            <w:pPr>
              <w:rPr>
                <w:rFonts w:ascii="Times New Roman" w:hAnsi="Times New Roman" w:cs="Times New Roman"/>
                <w:b/>
                <w:i/>
                <w:sz w:val="28"/>
                <w:szCs w:val="28"/>
              </w:rPr>
            </w:pPr>
            <w:r>
              <w:rPr>
                <w:rFonts w:ascii="Times New Roman" w:hAnsi="Times New Roman" w:cs="Times New Roman"/>
                <w:b/>
                <w:i/>
                <w:sz w:val="28"/>
                <w:szCs w:val="28"/>
              </w:rPr>
              <w:t>с</w:t>
            </w:r>
            <w:r w:rsidRPr="00CD71BC">
              <w:rPr>
                <w:rFonts w:ascii="Times New Roman" w:hAnsi="Times New Roman" w:cs="Times New Roman"/>
                <w:b/>
                <w:i/>
                <w:sz w:val="28"/>
                <w:szCs w:val="28"/>
              </w:rPr>
              <w:t xml:space="preserve"> 8:00 до 17:00</w:t>
            </w:r>
          </w:p>
        </w:tc>
      </w:tr>
      <w:tr w:rsidR="00CD71BC" w:rsidRPr="00CD71BC" w:rsidTr="00711A1E">
        <w:tc>
          <w:tcPr>
            <w:tcW w:w="534" w:type="dxa"/>
          </w:tcPr>
          <w:p w:rsidR="00CD71BC" w:rsidRPr="00CD71BC" w:rsidRDefault="00CD71BC" w:rsidP="00711A1E">
            <w:pPr>
              <w:rPr>
                <w:rFonts w:ascii="Times New Roman" w:hAnsi="Times New Roman" w:cs="Times New Roman"/>
                <w:b/>
                <w:i/>
                <w:sz w:val="28"/>
                <w:szCs w:val="28"/>
              </w:rPr>
            </w:pPr>
          </w:p>
        </w:tc>
        <w:tc>
          <w:tcPr>
            <w:tcW w:w="3969" w:type="dxa"/>
          </w:tcPr>
          <w:p w:rsidR="00CD71BC" w:rsidRPr="00CD71BC" w:rsidRDefault="00CD71BC" w:rsidP="00711A1E">
            <w:pPr>
              <w:rPr>
                <w:rFonts w:ascii="Times New Roman" w:hAnsi="Times New Roman" w:cs="Times New Roman"/>
                <w:b/>
                <w:i/>
                <w:sz w:val="28"/>
                <w:szCs w:val="28"/>
              </w:rPr>
            </w:pPr>
          </w:p>
        </w:tc>
        <w:tc>
          <w:tcPr>
            <w:tcW w:w="5670"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Обед: 13:00-14:00</w:t>
            </w:r>
          </w:p>
        </w:tc>
      </w:tr>
      <w:tr w:rsidR="00CD71BC" w:rsidRPr="00CD71BC" w:rsidTr="00711A1E">
        <w:tc>
          <w:tcPr>
            <w:tcW w:w="534"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4</w:t>
            </w:r>
          </w:p>
        </w:tc>
        <w:tc>
          <w:tcPr>
            <w:tcW w:w="3969"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Медицинская сестра</w:t>
            </w:r>
          </w:p>
        </w:tc>
        <w:tc>
          <w:tcPr>
            <w:tcW w:w="5670"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с 8.00 ч до 16.30</w:t>
            </w:r>
          </w:p>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обед с 13.00 до 14.00</w:t>
            </w:r>
          </w:p>
        </w:tc>
      </w:tr>
      <w:tr w:rsidR="00CD71BC" w:rsidRPr="00CD71BC" w:rsidTr="00711A1E">
        <w:tc>
          <w:tcPr>
            <w:tcW w:w="534"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5</w:t>
            </w:r>
          </w:p>
        </w:tc>
        <w:tc>
          <w:tcPr>
            <w:tcW w:w="3969"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Завхоз</w:t>
            </w:r>
          </w:p>
        </w:tc>
        <w:tc>
          <w:tcPr>
            <w:tcW w:w="5670"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с 7.00 до 11.00</w:t>
            </w:r>
          </w:p>
        </w:tc>
      </w:tr>
      <w:tr w:rsidR="00CD71BC" w:rsidRPr="00CD71BC" w:rsidTr="00711A1E">
        <w:tc>
          <w:tcPr>
            <w:tcW w:w="534"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6.</w:t>
            </w:r>
          </w:p>
        </w:tc>
        <w:tc>
          <w:tcPr>
            <w:tcW w:w="3969"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Музыкальный руководитель</w:t>
            </w:r>
          </w:p>
        </w:tc>
        <w:tc>
          <w:tcPr>
            <w:tcW w:w="5670"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С 9:00ч. до 11:30</w:t>
            </w:r>
          </w:p>
          <w:p w:rsidR="00CD71BC" w:rsidRPr="00CD71BC" w:rsidRDefault="00CD71BC" w:rsidP="00711A1E">
            <w:pPr>
              <w:rPr>
                <w:rFonts w:ascii="Times New Roman" w:hAnsi="Times New Roman" w:cs="Times New Roman"/>
                <w:b/>
                <w:i/>
                <w:sz w:val="28"/>
                <w:szCs w:val="28"/>
              </w:rPr>
            </w:pPr>
          </w:p>
        </w:tc>
      </w:tr>
      <w:tr w:rsidR="00CD71BC" w:rsidRPr="00CD71BC" w:rsidTr="00711A1E">
        <w:tc>
          <w:tcPr>
            <w:tcW w:w="534"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7.</w:t>
            </w:r>
          </w:p>
        </w:tc>
        <w:tc>
          <w:tcPr>
            <w:tcW w:w="3969"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Повар</w:t>
            </w:r>
          </w:p>
        </w:tc>
        <w:tc>
          <w:tcPr>
            <w:tcW w:w="5670"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с 7:00 до 16:00 (обед с 13:00 до 14.00)</w:t>
            </w:r>
          </w:p>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с 8.00 до 12.00</w:t>
            </w:r>
          </w:p>
        </w:tc>
      </w:tr>
      <w:tr w:rsidR="00CD71BC" w:rsidRPr="00CD71BC" w:rsidTr="00711A1E">
        <w:tc>
          <w:tcPr>
            <w:tcW w:w="534"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8</w:t>
            </w:r>
          </w:p>
        </w:tc>
        <w:tc>
          <w:tcPr>
            <w:tcW w:w="3969"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 xml:space="preserve">Кастелянша </w:t>
            </w:r>
          </w:p>
        </w:tc>
        <w:tc>
          <w:tcPr>
            <w:tcW w:w="5670"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с 8.00 до 12.00</w:t>
            </w:r>
          </w:p>
        </w:tc>
      </w:tr>
      <w:tr w:rsidR="00CD71BC" w:rsidRPr="00CD71BC" w:rsidTr="00711A1E">
        <w:tc>
          <w:tcPr>
            <w:tcW w:w="534"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9.</w:t>
            </w:r>
          </w:p>
        </w:tc>
        <w:tc>
          <w:tcPr>
            <w:tcW w:w="3969"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Рабочий по стирке белья</w:t>
            </w:r>
          </w:p>
        </w:tc>
        <w:tc>
          <w:tcPr>
            <w:tcW w:w="5670"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С 8:00 до 17:00</w:t>
            </w:r>
          </w:p>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 xml:space="preserve"> с 13.00 до 14.00</w:t>
            </w:r>
          </w:p>
          <w:p w:rsidR="00CD71BC" w:rsidRPr="00CD71BC" w:rsidRDefault="00CD71BC" w:rsidP="00711A1E">
            <w:pPr>
              <w:rPr>
                <w:rFonts w:ascii="Times New Roman" w:hAnsi="Times New Roman" w:cs="Times New Roman"/>
                <w:b/>
                <w:i/>
                <w:sz w:val="28"/>
                <w:szCs w:val="28"/>
              </w:rPr>
            </w:pPr>
          </w:p>
        </w:tc>
      </w:tr>
      <w:tr w:rsidR="00CD71BC" w:rsidRPr="00CD71BC" w:rsidTr="00711A1E">
        <w:tc>
          <w:tcPr>
            <w:tcW w:w="534"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10</w:t>
            </w:r>
          </w:p>
        </w:tc>
        <w:tc>
          <w:tcPr>
            <w:tcW w:w="3969"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Сторож</w:t>
            </w:r>
          </w:p>
        </w:tc>
        <w:tc>
          <w:tcPr>
            <w:tcW w:w="5670" w:type="dxa"/>
          </w:tcPr>
          <w:p w:rsidR="00CD71BC" w:rsidRPr="00CD71BC" w:rsidRDefault="00B717FC" w:rsidP="00711A1E">
            <w:pPr>
              <w:rPr>
                <w:rFonts w:ascii="Times New Roman" w:hAnsi="Times New Roman" w:cs="Times New Roman"/>
                <w:b/>
                <w:i/>
                <w:sz w:val="28"/>
                <w:szCs w:val="28"/>
              </w:rPr>
            </w:pPr>
            <w:r>
              <w:rPr>
                <w:rFonts w:ascii="Times New Roman" w:hAnsi="Times New Roman" w:cs="Times New Roman"/>
                <w:b/>
                <w:i/>
                <w:sz w:val="28"/>
                <w:szCs w:val="28"/>
              </w:rPr>
              <w:t>С 19:00 до 07:00</w:t>
            </w:r>
          </w:p>
          <w:p w:rsidR="00CD71BC" w:rsidRPr="00CD71BC" w:rsidRDefault="00CD71BC" w:rsidP="00711A1E">
            <w:pPr>
              <w:rPr>
                <w:rFonts w:ascii="Times New Roman" w:hAnsi="Times New Roman" w:cs="Times New Roman"/>
                <w:b/>
                <w:i/>
                <w:sz w:val="28"/>
                <w:szCs w:val="28"/>
              </w:rPr>
            </w:pPr>
          </w:p>
        </w:tc>
      </w:tr>
      <w:tr w:rsidR="00CD71BC" w:rsidRPr="00CD71BC" w:rsidTr="00711A1E">
        <w:tc>
          <w:tcPr>
            <w:tcW w:w="534"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lastRenderedPageBreak/>
              <w:t>11</w:t>
            </w:r>
          </w:p>
        </w:tc>
        <w:tc>
          <w:tcPr>
            <w:tcW w:w="3969" w:type="dxa"/>
          </w:tcPr>
          <w:p w:rsidR="00CD71BC" w:rsidRPr="00CD71BC" w:rsidRDefault="00CD71BC" w:rsidP="00711A1E">
            <w:pPr>
              <w:rPr>
                <w:rFonts w:ascii="Times New Roman" w:hAnsi="Times New Roman" w:cs="Times New Roman"/>
                <w:b/>
                <w:i/>
                <w:sz w:val="28"/>
                <w:szCs w:val="28"/>
              </w:rPr>
            </w:pPr>
            <w:r w:rsidRPr="00CD71BC">
              <w:rPr>
                <w:rFonts w:ascii="Times New Roman" w:hAnsi="Times New Roman" w:cs="Times New Roman"/>
                <w:b/>
                <w:i/>
                <w:sz w:val="28"/>
                <w:szCs w:val="28"/>
              </w:rPr>
              <w:t>Рабочий по обслуживанию здания</w:t>
            </w:r>
          </w:p>
        </w:tc>
        <w:tc>
          <w:tcPr>
            <w:tcW w:w="5670" w:type="dxa"/>
          </w:tcPr>
          <w:p w:rsidR="00CD71BC" w:rsidRPr="00CD71BC" w:rsidRDefault="00B717FC" w:rsidP="00711A1E">
            <w:pPr>
              <w:rPr>
                <w:rFonts w:ascii="Times New Roman" w:hAnsi="Times New Roman" w:cs="Times New Roman"/>
                <w:b/>
                <w:i/>
                <w:sz w:val="28"/>
                <w:szCs w:val="28"/>
              </w:rPr>
            </w:pPr>
            <w:r>
              <w:rPr>
                <w:rFonts w:ascii="Times New Roman" w:hAnsi="Times New Roman" w:cs="Times New Roman"/>
                <w:b/>
                <w:i/>
                <w:sz w:val="28"/>
                <w:szCs w:val="28"/>
              </w:rPr>
              <w:t xml:space="preserve"> С 8:00ч. до 12</w:t>
            </w:r>
            <w:r w:rsidR="00CD71BC" w:rsidRPr="00CD71BC">
              <w:rPr>
                <w:rFonts w:ascii="Times New Roman" w:hAnsi="Times New Roman" w:cs="Times New Roman"/>
                <w:b/>
                <w:i/>
                <w:sz w:val="28"/>
                <w:szCs w:val="28"/>
              </w:rPr>
              <w:t>:00ч.</w:t>
            </w:r>
          </w:p>
          <w:p w:rsidR="00CD71BC" w:rsidRPr="00CD71BC" w:rsidRDefault="00CD71BC" w:rsidP="00B717FC">
            <w:pPr>
              <w:rPr>
                <w:rFonts w:ascii="Times New Roman" w:hAnsi="Times New Roman" w:cs="Times New Roman"/>
                <w:b/>
                <w:i/>
                <w:sz w:val="28"/>
                <w:szCs w:val="28"/>
              </w:rPr>
            </w:pPr>
          </w:p>
        </w:tc>
      </w:tr>
      <w:tr w:rsidR="00B717FC" w:rsidRPr="00CD71BC" w:rsidTr="00711A1E">
        <w:tc>
          <w:tcPr>
            <w:tcW w:w="534" w:type="dxa"/>
          </w:tcPr>
          <w:p w:rsidR="00B717FC" w:rsidRPr="00CD71BC" w:rsidRDefault="00B717FC" w:rsidP="00711A1E">
            <w:pPr>
              <w:rPr>
                <w:rFonts w:ascii="Times New Roman" w:hAnsi="Times New Roman" w:cs="Times New Roman"/>
                <w:b/>
                <w:i/>
                <w:sz w:val="28"/>
                <w:szCs w:val="28"/>
              </w:rPr>
            </w:pPr>
            <w:r>
              <w:rPr>
                <w:rFonts w:ascii="Times New Roman" w:hAnsi="Times New Roman" w:cs="Times New Roman"/>
                <w:b/>
                <w:i/>
                <w:sz w:val="28"/>
                <w:szCs w:val="28"/>
              </w:rPr>
              <w:t>12</w:t>
            </w:r>
          </w:p>
        </w:tc>
        <w:tc>
          <w:tcPr>
            <w:tcW w:w="3969" w:type="dxa"/>
          </w:tcPr>
          <w:p w:rsidR="00B717FC" w:rsidRPr="00CD71BC" w:rsidRDefault="00B717FC" w:rsidP="00711A1E">
            <w:pPr>
              <w:rPr>
                <w:rFonts w:ascii="Times New Roman" w:hAnsi="Times New Roman" w:cs="Times New Roman"/>
                <w:b/>
                <w:i/>
                <w:sz w:val="28"/>
                <w:szCs w:val="28"/>
              </w:rPr>
            </w:pPr>
            <w:r>
              <w:rPr>
                <w:rFonts w:ascii="Times New Roman" w:hAnsi="Times New Roman" w:cs="Times New Roman"/>
                <w:b/>
                <w:i/>
                <w:sz w:val="28"/>
                <w:szCs w:val="28"/>
              </w:rPr>
              <w:t>Подсобный рабочий</w:t>
            </w:r>
          </w:p>
        </w:tc>
        <w:tc>
          <w:tcPr>
            <w:tcW w:w="5670" w:type="dxa"/>
          </w:tcPr>
          <w:p w:rsidR="00B717FC" w:rsidRDefault="00B717FC" w:rsidP="00711A1E">
            <w:pPr>
              <w:rPr>
                <w:rFonts w:ascii="Times New Roman" w:hAnsi="Times New Roman" w:cs="Times New Roman"/>
                <w:b/>
                <w:i/>
                <w:sz w:val="28"/>
                <w:szCs w:val="28"/>
              </w:rPr>
            </w:pPr>
            <w:r>
              <w:rPr>
                <w:rFonts w:ascii="Times New Roman" w:hAnsi="Times New Roman" w:cs="Times New Roman"/>
                <w:b/>
                <w:i/>
                <w:sz w:val="28"/>
                <w:szCs w:val="28"/>
              </w:rPr>
              <w:t>С 08:00 до 12:00</w:t>
            </w:r>
          </w:p>
        </w:tc>
      </w:tr>
    </w:tbl>
    <w:p w:rsidR="00CD71BC" w:rsidRDefault="00CD71BC"/>
    <w:p w:rsidR="00CD71BC" w:rsidRDefault="00CD71BC"/>
    <w:p w:rsidR="00CD71BC" w:rsidRDefault="00CD71BC"/>
    <w:p w:rsidR="00CD71BC" w:rsidRDefault="00CD71BC"/>
    <w:p w:rsidR="00CD71BC" w:rsidRDefault="00CD71BC"/>
    <w:p w:rsidR="00CD71BC" w:rsidRDefault="00CD71BC"/>
    <w:p w:rsidR="00CD71BC" w:rsidRDefault="00CD71BC"/>
    <w:p w:rsidR="00CD71BC" w:rsidRDefault="00CD71BC"/>
    <w:p w:rsidR="00CD71BC" w:rsidRDefault="00CD71BC"/>
    <w:sectPr w:rsidR="00CD71BC" w:rsidSect="00E34C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080"/>
        </w:tabs>
        <w:ind w:left="1080" w:hanging="360"/>
      </w:pPr>
      <w:rPr>
        <w:rFonts w:ascii="Symbol" w:hAnsi="Symbol"/>
      </w:rPr>
    </w:lvl>
  </w:abstractNum>
  <w:abstractNum w:abstractNumId="1">
    <w:nsid w:val="00000004"/>
    <w:multiLevelType w:val="multilevel"/>
    <w:tmpl w:val="00000004"/>
    <w:name w:val="WW8Num3"/>
    <w:lvl w:ilvl="0">
      <w:start w:val="1"/>
      <w:numFmt w:val="upperRoman"/>
      <w:lvlText w:val="%1."/>
      <w:lvlJc w:val="left"/>
      <w:pPr>
        <w:tabs>
          <w:tab w:val="num" w:pos="1080"/>
        </w:tabs>
        <w:ind w:left="1080" w:hanging="720"/>
      </w:pPr>
    </w:lvl>
    <w:lvl w:ilvl="1">
      <w:start w:val="1"/>
      <w:numFmt w:val="decimal"/>
      <w:lvlText w:val="%1.%2."/>
      <w:lvlJc w:val="left"/>
      <w:pPr>
        <w:tabs>
          <w:tab w:val="num" w:pos="780"/>
        </w:tabs>
        <w:ind w:left="780" w:hanging="420"/>
      </w:pPr>
      <w:rPr>
        <w:b w:val="0"/>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080"/>
        </w:tabs>
        <w:ind w:left="1080" w:hanging="720"/>
      </w:pPr>
      <w:rPr>
        <w:b/>
      </w:rPr>
    </w:lvl>
    <w:lvl w:ilvl="4">
      <w:start w:val="1"/>
      <w:numFmt w:val="decimal"/>
      <w:lvlText w:val="%1.%2.%3.%4.%5."/>
      <w:lvlJc w:val="left"/>
      <w:pPr>
        <w:tabs>
          <w:tab w:val="num" w:pos="1440"/>
        </w:tabs>
        <w:ind w:left="1440" w:hanging="1080"/>
      </w:pPr>
      <w:rPr>
        <w:b/>
      </w:rPr>
    </w:lvl>
    <w:lvl w:ilvl="5">
      <w:start w:val="1"/>
      <w:numFmt w:val="decimal"/>
      <w:lvlText w:val="%1.%2.%3.%4.%5.%6."/>
      <w:lvlJc w:val="left"/>
      <w:pPr>
        <w:tabs>
          <w:tab w:val="num" w:pos="1440"/>
        </w:tabs>
        <w:ind w:left="1440" w:hanging="1080"/>
      </w:pPr>
      <w:rPr>
        <w:b/>
      </w:rPr>
    </w:lvl>
    <w:lvl w:ilvl="6">
      <w:start w:val="1"/>
      <w:numFmt w:val="decimal"/>
      <w:lvlText w:val="%1.%2.%3.%4.%5.%6.%7."/>
      <w:lvlJc w:val="left"/>
      <w:pPr>
        <w:tabs>
          <w:tab w:val="num" w:pos="1800"/>
        </w:tabs>
        <w:ind w:left="1800" w:hanging="1440"/>
      </w:pPr>
      <w:rPr>
        <w:b/>
      </w:rPr>
    </w:lvl>
    <w:lvl w:ilvl="7">
      <w:start w:val="1"/>
      <w:numFmt w:val="decimal"/>
      <w:lvlText w:val="%1.%2.%3.%4.%5.%6.%7.%8."/>
      <w:lvlJc w:val="left"/>
      <w:pPr>
        <w:tabs>
          <w:tab w:val="num" w:pos="1800"/>
        </w:tabs>
        <w:ind w:left="1800" w:hanging="1440"/>
      </w:pPr>
      <w:rPr>
        <w:b/>
      </w:rPr>
    </w:lvl>
    <w:lvl w:ilvl="8">
      <w:start w:val="1"/>
      <w:numFmt w:val="decimal"/>
      <w:lvlText w:val="%1.%2.%3.%4.%5.%6.%7.%8.%9."/>
      <w:lvlJc w:val="left"/>
      <w:pPr>
        <w:tabs>
          <w:tab w:val="num" w:pos="2160"/>
        </w:tabs>
        <w:ind w:left="2160" w:hanging="1800"/>
      </w:pPr>
      <w:rPr>
        <w:b/>
      </w:rPr>
    </w:lvl>
  </w:abstractNum>
  <w:abstractNum w:abstractNumId="2">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3">
    <w:nsid w:val="0000000C"/>
    <w:multiLevelType w:val="singleLevel"/>
    <w:tmpl w:val="0000000C"/>
    <w:name w:val="WW8Num15"/>
    <w:lvl w:ilvl="0">
      <w:start w:val="1"/>
      <w:numFmt w:val="bullet"/>
      <w:lvlText w:val=""/>
      <w:lvlJc w:val="left"/>
      <w:pPr>
        <w:tabs>
          <w:tab w:val="num" w:pos="720"/>
        </w:tabs>
        <w:ind w:left="720" w:hanging="360"/>
      </w:pPr>
      <w:rPr>
        <w:rFonts w:ascii="Symbol" w:hAnsi="Symbol"/>
      </w:rPr>
    </w:lvl>
  </w:abstractNum>
  <w:abstractNum w:abstractNumId="4">
    <w:nsid w:val="00000017"/>
    <w:multiLevelType w:val="singleLevel"/>
    <w:tmpl w:val="00000017"/>
    <w:name w:val="WW8Num30"/>
    <w:lvl w:ilvl="0">
      <w:numFmt w:val="bullet"/>
      <w:lvlText w:val="-"/>
      <w:lvlJc w:val="left"/>
      <w:pPr>
        <w:tabs>
          <w:tab w:val="num" w:pos="360"/>
        </w:tabs>
        <w:ind w:left="360" w:hanging="360"/>
      </w:pPr>
      <w:rPr>
        <w:rFonts w:ascii="OpenSymbol" w:hAnsi="OpenSymbol"/>
      </w:rPr>
    </w:lvl>
  </w:abstractNum>
  <w:abstractNum w:abstractNumId="5">
    <w:nsid w:val="00000018"/>
    <w:multiLevelType w:val="singleLevel"/>
    <w:tmpl w:val="00000018"/>
    <w:name w:val="WW8Num32"/>
    <w:lvl w:ilvl="0">
      <w:start w:val="1"/>
      <w:numFmt w:val="bullet"/>
      <w:lvlText w:val=""/>
      <w:lvlJc w:val="left"/>
      <w:pPr>
        <w:tabs>
          <w:tab w:val="num" w:pos="1260"/>
        </w:tabs>
        <w:ind w:left="126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75FD"/>
    <w:rsid w:val="00074F47"/>
    <w:rsid w:val="003475FD"/>
    <w:rsid w:val="00797D43"/>
    <w:rsid w:val="00B717FC"/>
    <w:rsid w:val="00C77CC0"/>
    <w:rsid w:val="00CD71BC"/>
    <w:rsid w:val="00E34C1A"/>
    <w:rsid w:val="00E41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C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3475FD"/>
    <w:pPr>
      <w:keepNext/>
      <w:suppressAutoHyphens/>
      <w:spacing w:before="240" w:after="120" w:line="240" w:lineRule="auto"/>
    </w:pPr>
    <w:rPr>
      <w:rFonts w:ascii="Arial" w:eastAsia="Arial Unicode MS" w:hAnsi="Arial" w:cs="Mangal"/>
      <w:sz w:val="28"/>
      <w:szCs w:val="28"/>
      <w:lang w:eastAsia="ar-SA"/>
    </w:rPr>
  </w:style>
  <w:style w:type="paragraph" w:styleId="a4">
    <w:name w:val="Body Text"/>
    <w:basedOn w:val="a"/>
    <w:link w:val="a5"/>
    <w:uiPriority w:val="99"/>
    <w:semiHidden/>
    <w:unhideWhenUsed/>
    <w:rsid w:val="003475FD"/>
    <w:pPr>
      <w:spacing w:after="120"/>
    </w:pPr>
  </w:style>
  <w:style w:type="character" w:customStyle="1" w:styleId="a5">
    <w:name w:val="Основной текст Знак"/>
    <w:basedOn w:val="a0"/>
    <w:link w:val="a4"/>
    <w:uiPriority w:val="99"/>
    <w:semiHidden/>
    <w:rsid w:val="003475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16</Pages>
  <Words>4427</Words>
  <Characters>25239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2014-07-15T04:39:00Z</dcterms:created>
  <dcterms:modified xsi:type="dcterms:W3CDTF">2017-11-09T06:53:00Z</dcterms:modified>
</cp:coreProperties>
</file>